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98" w:rsidRPr="004C7A0C" w:rsidRDefault="004C7A0C" w:rsidP="00353171">
      <w:pPr>
        <w:pStyle w:val="3"/>
        <w:spacing w:before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7A0C">
        <w:rPr>
          <w:rFonts w:ascii="Times New Roman" w:hAnsi="Times New Roman" w:cs="Times New Roman"/>
          <w:color w:val="auto"/>
          <w:sz w:val="24"/>
          <w:szCs w:val="24"/>
        </w:rPr>
        <w:t>Обращения</w:t>
      </w:r>
      <w:r w:rsidR="00841DAE" w:rsidRPr="004C7A0C">
        <w:rPr>
          <w:rFonts w:ascii="Times New Roman" w:hAnsi="Times New Roman" w:cs="Times New Roman"/>
          <w:color w:val="auto"/>
          <w:sz w:val="24"/>
          <w:szCs w:val="24"/>
        </w:rPr>
        <w:t xml:space="preserve"> личного состава</w:t>
      </w:r>
      <w:r w:rsidR="00353171" w:rsidRPr="004C7A0C">
        <w:rPr>
          <w:rFonts w:ascii="Times New Roman" w:hAnsi="Times New Roman" w:cs="Times New Roman"/>
          <w:color w:val="auto"/>
          <w:sz w:val="24"/>
          <w:szCs w:val="24"/>
        </w:rPr>
        <w:t xml:space="preserve"> по п</w:t>
      </w:r>
      <w:r w:rsidR="00293AAB" w:rsidRPr="004C7A0C">
        <w:rPr>
          <w:rFonts w:ascii="Times New Roman" w:eastAsia="Times New Roman" w:hAnsi="Times New Roman" w:cs="Times New Roman"/>
          <w:color w:val="auto"/>
          <w:sz w:val="24"/>
          <w:szCs w:val="24"/>
        </w:rPr>
        <w:t>орядк</w:t>
      </w:r>
      <w:r w:rsidR="00353171" w:rsidRPr="004C7A0C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</w:p>
    <w:p w:rsidR="00723295" w:rsidRPr="004C7A0C" w:rsidRDefault="00AA304E" w:rsidP="009969F9">
      <w:pPr>
        <w:pStyle w:val="3"/>
        <w:spacing w:before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7A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медицинского обеспечения </w:t>
      </w:r>
    </w:p>
    <w:p w:rsidR="00A5469D" w:rsidRPr="004C7A0C" w:rsidRDefault="00A5469D" w:rsidP="00353171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/>
        <w:contextualSpacing/>
        <w:rPr>
          <w:color w:val="000000"/>
          <w:sz w:val="24"/>
          <w:szCs w:val="24"/>
          <w:lang w:eastAsia="ru-RU" w:bidi="ru-RU"/>
        </w:rPr>
      </w:pPr>
    </w:p>
    <w:p w:rsidR="00E2477C" w:rsidRPr="004C7A0C" w:rsidRDefault="00E2477C" w:rsidP="004C7A0C">
      <w:pPr>
        <w:pStyle w:val="21"/>
        <w:keepNext/>
        <w:keepLines/>
        <w:numPr>
          <w:ilvl w:val="0"/>
          <w:numId w:val="46"/>
        </w:numPr>
        <w:shd w:val="clear" w:color="auto" w:fill="auto"/>
        <w:tabs>
          <w:tab w:val="left" w:pos="284"/>
        </w:tabs>
        <w:spacing w:before="0" w:after="0" w:line="288" w:lineRule="auto"/>
        <w:contextualSpacing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1"/>
      <w:r w:rsidRPr="004C7A0C">
        <w:rPr>
          <w:color w:val="000000"/>
          <w:sz w:val="24"/>
          <w:szCs w:val="24"/>
          <w:lang w:eastAsia="ru-RU" w:bidi="ru-RU"/>
        </w:rPr>
        <w:t xml:space="preserve">Оказание медицинской помощи </w:t>
      </w:r>
      <w:bookmarkEnd w:id="0"/>
      <w:r w:rsidR="00CB0482" w:rsidRPr="004C7A0C">
        <w:rPr>
          <w:color w:val="000000"/>
          <w:sz w:val="24"/>
          <w:szCs w:val="24"/>
          <w:lang w:eastAsia="ru-RU" w:bidi="ru-RU"/>
        </w:rPr>
        <w:t>при отсутствии специализированных лечебных учреждений</w:t>
      </w:r>
    </w:p>
    <w:p w:rsidR="003E745A" w:rsidRPr="004C7A0C" w:rsidRDefault="00584227" w:rsidP="00655570">
      <w:pPr>
        <w:pStyle w:val="2"/>
        <w:shd w:val="clear" w:color="auto" w:fill="auto"/>
        <w:tabs>
          <w:tab w:val="left" w:pos="993"/>
        </w:tabs>
        <w:autoSpaceDE w:val="0"/>
        <w:autoSpaceDN w:val="0"/>
        <w:adjustRightInd w:val="0"/>
        <w:spacing w:before="0" w:after="0" w:line="288" w:lineRule="auto"/>
        <w:ind w:right="-1" w:firstLine="709"/>
        <w:contextualSpacing/>
        <w:rPr>
          <w:color w:val="000000"/>
          <w:sz w:val="24"/>
          <w:szCs w:val="24"/>
          <w:lang w:eastAsia="ru-RU" w:bidi="ru-RU"/>
        </w:rPr>
      </w:pPr>
      <w:r w:rsidRPr="004C7A0C">
        <w:rPr>
          <w:sz w:val="24"/>
          <w:szCs w:val="24"/>
          <w:lang w:bidi="ru-RU"/>
        </w:rPr>
        <w:t>Плановая и неотложная м</w:t>
      </w:r>
      <w:r w:rsidR="00DA76E1" w:rsidRPr="004C7A0C">
        <w:rPr>
          <w:sz w:val="24"/>
          <w:szCs w:val="24"/>
          <w:lang w:bidi="ru-RU"/>
        </w:rPr>
        <w:t xml:space="preserve">едицинская помощь (медицинское обслуживание) военнослужащим, сотрудникам ФПС ГПС Главного управления (далее – военнослужащие, сотрудники) оказывается в </w:t>
      </w:r>
      <w:r w:rsidR="00DA76E1" w:rsidRPr="004C7A0C">
        <w:rPr>
          <w:sz w:val="24"/>
          <w:szCs w:val="24"/>
          <w:lang w:eastAsia="ru-RU" w:bidi="ru-RU"/>
        </w:rPr>
        <w:t xml:space="preserve">Федеральном казенном учреждении здравоохранения </w:t>
      </w:r>
      <w:r w:rsidR="00DA76E1" w:rsidRPr="004C7A0C">
        <w:rPr>
          <w:sz w:val="24"/>
          <w:szCs w:val="24"/>
        </w:rPr>
        <w:t xml:space="preserve">«Медико-санитарная часть Министерства внутренних дел Российской Федерации по Тюменской области» г. Тюмень (далее </w:t>
      </w:r>
      <w:r w:rsidR="00A12990" w:rsidRPr="004C7A0C">
        <w:rPr>
          <w:sz w:val="24"/>
          <w:szCs w:val="24"/>
        </w:rPr>
        <w:t>–</w:t>
      </w:r>
      <w:r w:rsidR="00DA76E1" w:rsidRPr="004C7A0C">
        <w:rPr>
          <w:sz w:val="24"/>
          <w:szCs w:val="24"/>
        </w:rPr>
        <w:t xml:space="preserve"> </w:t>
      </w:r>
      <w:r w:rsidR="00A12990" w:rsidRPr="004C7A0C">
        <w:rPr>
          <w:sz w:val="24"/>
          <w:szCs w:val="24"/>
        </w:rPr>
        <w:t>медицинская часть</w:t>
      </w:r>
      <w:r w:rsidR="00DA76E1" w:rsidRPr="004C7A0C">
        <w:rPr>
          <w:sz w:val="24"/>
          <w:szCs w:val="24"/>
        </w:rPr>
        <w:t>), в состав которого входят поликлиника, госпиталь</w:t>
      </w:r>
      <w:r w:rsidRPr="004C7A0C">
        <w:rPr>
          <w:sz w:val="24"/>
          <w:szCs w:val="24"/>
        </w:rPr>
        <w:t xml:space="preserve"> и </w:t>
      </w:r>
      <w:r w:rsidR="00DA76E1" w:rsidRPr="004C7A0C">
        <w:rPr>
          <w:sz w:val="24"/>
          <w:szCs w:val="24"/>
        </w:rPr>
        <w:t xml:space="preserve"> амбулатория в г. Тобольске</w:t>
      </w:r>
      <w:r w:rsidRPr="004C7A0C">
        <w:rPr>
          <w:sz w:val="24"/>
          <w:szCs w:val="24"/>
        </w:rPr>
        <w:t xml:space="preserve"> (как филиал)</w:t>
      </w:r>
      <w:r w:rsidR="00DA76E1" w:rsidRPr="004C7A0C">
        <w:rPr>
          <w:sz w:val="24"/>
          <w:szCs w:val="24"/>
        </w:rPr>
        <w:t>.</w:t>
      </w:r>
    </w:p>
    <w:p w:rsidR="00DA76E1" w:rsidRPr="004C7A0C" w:rsidRDefault="00CD0E63" w:rsidP="009969F9">
      <w:pPr>
        <w:pStyle w:val="2"/>
        <w:shd w:val="clear" w:color="auto" w:fill="auto"/>
        <w:spacing w:before="0" w:after="0" w:line="288" w:lineRule="auto"/>
        <w:ind w:left="40" w:right="40" w:firstLine="669"/>
        <w:contextualSpacing/>
        <w:rPr>
          <w:color w:val="000000"/>
          <w:sz w:val="24"/>
          <w:szCs w:val="24"/>
          <w:lang w:eastAsia="ru-RU" w:bidi="ru-RU"/>
        </w:rPr>
      </w:pPr>
      <w:r w:rsidRPr="004C7A0C">
        <w:rPr>
          <w:color w:val="000000"/>
          <w:sz w:val="24"/>
          <w:szCs w:val="24"/>
          <w:lang w:eastAsia="ru-RU" w:bidi="ru-RU"/>
        </w:rPr>
        <w:t xml:space="preserve">В случае отсутствия </w:t>
      </w:r>
      <w:r w:rsidR="00B41CCC" w:rsidRPr="004C7A0C">
        <w:rPr>
          <w:color w:val="000000"/>
          <w:sz w:val="24"/>
          <w:szCs w:val="24"/>
          <w:lang w:eastAsia="ru-RU" w:bidi="ru-RU"/>
        </w:rPr>
        <w:t xml:space="preserve">в </w:t>
      </w:r>
      <w:r w:rsidR="00A12990" w:rsidRPr="004C7A0C">
        <w:rPr>
          <w:color w:val="000000"/>
          <w:sz w:val="24"/>
          <w:szCs w:val="24"/>
          <w:lang w:eastAsia="ru-RU" w:bidi="ru-RU"/>
        </w:rPr>
        <w:t>медицинской части</w:t>
      </w:r>
      <w:r w:rsidR="00F50484" w:rsidRPr="004C7A0C">
        <w:rPr>
          <w:color w:val="000000"/>
          <w:sz w:val="24"/>
          <w:szCs w:val="24"/>
          <w:lang w:eastAsia="ru-RU" w:bidi="ru-RU"/>
        </w:rPr>
        <w:t xml:space="preserve"> </w:t>
      </w:r>
      <w:r w:rsidR="00906617" w:rsidRPr="004C7A0C">
        <w:rPr>
          <w:color w:val="000000"/>
          <w:sz w:val="24"/>
          <w:szCs w:val="24"/>
          <w:lang w:eastAsia="ru-RU" w:bidi="ru-RU"/>
        </w:rPr>
        <w:t>необходимых</w:t>
      </w:r>
      <w:r w:rsidRPr="004C7A0C">
        <w:rPr>
          <w:color w:val="000000"/>
          <w:sz w:val="24"/>
          <w:szCs w:val="24"/>
          <w:lang w:eastAsia="ru-RU" w:bidi="ru-RU"/>
        </w:rPr>
        <w:t xml:space="preserve"> отделений, врачей</w:t>
      </w:r>
      <w:r w:rsidR="00E478CC" w:rsidRPr="004C7A0C">
        <w:rPr>
          <w:color w:val="000000"/>
          <w:sz w:val="24"/>
          <w:szCs w:val="24"/>
          <w:lang w:eastAsia="ru-RU" w:bidi="ru-RU"/>
        </w:rPr>
        <w:t>, специалистов</w:t>
      </w:r>
      <w:r w:rsidRPr="004C7A0C">
        <w:rPr>
          <w:color w:val="000000"/>
          <w:sz w:val="24"/>
          <w:szCs w:val="24"/>
          <w:lang w:eastAsia="ru-RU" w:bidi="ru-RU"/>
        </w:rPr>
        <w:t xml:space="preserve"> или специального медицинского оборудования, а также при наличии медицинских показаний, оказание медицинской помощи осуществляется </w:t>
      </w:r>
      <w:r w:rsidR="00E05CB1" w:rsidRPr="004C7A0C">
        <w:rPr>
          <w:color w:val="000000"/>
          <w:sz w:val="24"/>
          <w:szCs w:val="24"/>
          <w:lang w:eastAsia="ru-RU" w:bidi="ru-RU"/>
        </w:rPr>
        <w:t>в медицинских организациях государственной или муниципальной системы здравоохранения</w:t>
      </w:r>
      <w:r w:rsidRPr="004C7A0C">
        <w:rPr>
          <w:color w:val="000000"/>
          <w:sz w:val="24"/>
          <w:szCs w:val="24"/>
          <w:lang w:eastAsia="ru-RU" w:bidi="ru-RU"/>
        </w:rPr>
        <w:t xml:space="preserve"> </w:t>
      </w:r>
      <w:r w:rsidR="00A01C21" w:rsidRPr="004C7A0C">
        <w:rPr>
          <w:sz w:val="24"/>
          <w:szCs w:val="24"/>
          <w:shd w:val="clear" w:color="auto" w:fill="FFFFFF"/>
        </w:rPr>
        <w:t xml:space="preserve">после предоставления </w:t>
      </w:r>
      <w:r w:rsidR="00A01C21" w:rsidRPr="004C7A0C">
        <w:rPr>
          <w:sz w:val="24"/>
          <w:szCs w:val="24"/>
        </w:rPr>
        <w:t xml:space="preserve">военнослужащим, </w:t>
      </w:r>
      <w:r w:rsidR="00A01C21" w:rsidRPr="004C7A0C">
        <w:rPr>
          <w:sz w:val="24"/>
          <w:szCs w:val="24"/>
          <w:shd w:val="clear" w:color="auto" w:fill="FFFFFF"/>
        </w:rPr>
        <w:t>сотрудником выданного в данном учреждении направления на консультацию, обследование или лечение</w:t>
      </w:r>
      <w:r w:rsidRPr="004C7A0C">
        <w:rPr>
          <w:color w:val="000000"/>
          <w:sz w:val="24"/>
          <w:szCs w:val="24"/>
          <w:lang w:eastAsia="ru-RU" w:bidi="ru-RU"/>
        </w:rPr>
        <w:t>.</w:t>
      </w:r>
    </w:p>
    <w:p w:rsidR="007F3951" w:rsidRPr="004C7A0C" w:rsidRDefault="00655570" w:rsidP="00F6396F">
      <w:pPr>
        <w:pStyle w:val="af2"/>
        <w:widowControl w:val="0"/>
        <w:spacing w:line="288" w:lineRule="auto"/>
        <w:ind w:left="0"/>
        <w:jc w:val="both"/>
        <w:rPr>
          <w:sz w:val="24"/>
          <w:szCs w:val="24"/>
          <w:shd w:val="clear" w:color="auto" w:fill="FFFFFF"/>
        </w:rPr>
      </w:pPr>
      <w:r w:rsidRPr="004C7A0C">
        <w:rPr>
          <w:sz w:val="24"/>
          <w:szCs w:val="24"/>
        </w:rPr>
        <w:t xml:space="preserve">      </w:t>
      </w:r>
      <w:r w:rsidR="007F3951" w:rsidRPr="004C7A0C">
        <w:rPr>
          <w:sz w:val="24"/>
          <w:szCs w:val="24"/>
        </w:rPr>
        <w:t xml:space="preserve">При отсутствии возможности получения </w:t>
      </w:r>
      <w:r w:rsidR="007F3951" w:rsidRPr="004C7A0C">
        <w:rPr>
          <w:color w:val="000000"/>
          <w:sz w:val="24"/>
          <w:szCs w:val="24"/>
          <w:lang w:eastAsia="ru-RU" w:bidi="ru-RU"/>
        </w:rPr>
        <w:t xml:space="preserve">(документально подтвержденной в медицинских документах) </w:t>
      </w:r>
      <w:r w:rsidR="007F3951" w:rsidRPr="004C7A0C">
        <w:rPr>
          <w:sz w:val="24"/>
          <w:szCs w:val="24"/>
        </w:rPr>
        <w:t xml:space="preserve">военнослужащими, сотрудниками медицинской помощи </w:t>
      </w:r>
      <w:r w:rsidR="007F3951" w:rsidRPr="004C7A0C">
        <w:rPr>
          <w:color w:val="000000"/>
          <w:sz w:val="24"/>
          <w:szCs w:val="24"/>
          <w:lang w:eastAsia="ru-RU" w:bidi="ru-RU"/>
        </w:rPr>
        <w:t xml:space="preserve">в лечебно-профилактических учреждениях </w:t>
      </w:r>
      <w:r w:rsidR="007F3951" w:rsidRPr="004C7A0C">
        <w:rPr>
          <w:sz w:val="24"/>
          <w:szCs w:val="24"/>
        </w:rPr>
        <w:t>на территории Тюменской области, направляется заявка на стационарное лечение в Федеральное государственное бюджетное учреждение</w:t>
      </w:r>
      <w:r w:rsidR="007F3951" w:rsidRPr="004C7A0C">
        <w:rPr>
          <w:sz w:val="24"/>
          <w:szCs w:val="24"/>
          <w:shd w:val="clear" w:color="auto" w:fill="FFFFFF"/>
        </w:rPr>
        <w:t xml:space="preserve"> «Всероссийский центр экстренной и радиационной медицины имени А.М. Никифорова МЧС России» г. </w:t>
      </w:r>
      <w:r w:rsidR="007F3951" w:rsidRPr="004C7A0C">
        <w:rPr>
          <w:color w:val="000000"/>
          <w:sz w:val="24"/>
          <w:szCs w:val="24"/>
          <w:lang w:eastAsia="ru-RU" w:bidi="ru-RU"/>
        </w:rPr>
        <w:t>Санкт-Петербург.</w:t>
      </w:r>
    </w:p>
    <w:p w:rsidR="007F3951" w:rsidRPr="004C7A0C" w:rsidRDefault="007F3951" w:rsidP="009969F9">
      <w:pPr>
        <w:spacing w:line="288" w:lineRule="auto"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C7A0C">
        <w:rPr>
          <w:sz w:val="24"/>
          <w:szCs w:val="24"/>
        </w:rPr>
        <w:t xml:space="preserve">Для оформления заявки </w:t>
      </w:r>
      <w:r w:rsidR="00655C2C" w:rsidRPr="004C7A0C">
        <w:rPr>
          <w:sz w:val="24"/>
          <w:szCs w:val="24"/>
        </w:rPr>
        <w:t xml:space="preserve">в </w:t>
      </w:r>
      <w:r w:rsidR="00655C2C" w:rsidRPr="004C7A0C">
        <w:rPr>
          <w:color w:val="000000"/>
          <w:sz w:val="24"/>
          <w:szCs w:val="24"/>
          <w:lang w:eastAsia="ru-RU" w:bidi="ru-RU"/>
        </w:rPr>
        <w:t xml:space="preserve">ВЦЭРМ о возможности рассмотрения вопроса о госпитализации </w:t>
      </w:r>
      <w:r w:rsidR="00032DDC" w:rsidRPr="004C7A0C">
        <w:rPr>
          <w:sz w:val="24"/>
          <w:szCs w:val="24"/>
        </w:rPr>
        <w:t>военнослужащие, сотрудники</w:t>
      </w:r>
      <w:r w:rsidRPr="004C7A0C">
        <w:rPr>
          <w:sz w:val="24"/>
          <w:szCs w:val="24"/>
        </w:rPr>
        <w:t xml:space="preserve">  предоставляют в </w:t>
      </w:r>
      <w:r w:rsidR="00655570" w:rsidRPr="004C7A0C">
        <w:rPr>
          <w:sz w:val="24"/>
          <w:szCs w:val="24"/>
        </w:rPr>
        <w:t>отдел медико-психологического обеспечения</w:t>
      </w:r>
      <w:r w:rsidRPr="004C7A0C">
        <w:rPr>
          <w:sz w:val="24"/>
          <w:szCs w:val="24"/>
        </w:rPr>
        <w:t xml:space="preserve"> Главного управления, выписку из амбулаторной карты, направление ФКУЗ «МСЧ МВД России по Тюменской области» на оперативное лечение с приложением результатов обследований. </w:t>
      </w:r>
    </w:p>
    <w:p w:rsidR="001F5076" w:rsidRPr="004C7A0C" w:rsidRDefault="001F5076" w:rsidP="009969F9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 w:firstLine="709"/>
        <w:contextualSpacing/>
        <w:rPr>
          <w:color w:val="000000"/>
          <w:sz w:val="24"/>
          <w:szCs w:val="24"/>
          <w:lang w:eastAsia="ru-RU" w:bidi="ru-RU"/>
        </w:rPr>
      </w:pPr>
    </w:p>
    <w:p w:rsidR="00605636" w:rsidRPr="004C7A0C" w:rsidRDefault="00353171" w:rsidP="004C7A0C">
      <w:pPr>
        <w:pStyle w:val="af2"/>
        <w:numPr>
          <w:ilvl w:val="0"/>
          <w:numId w:val="46"/>
        </w:numPr>
        <w:spacing w:line="288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C7A0C">
        <w:rPr>
          <w:b/>
          <w:sz w:val="24"/>
          <w:szCs w:val="24"/>
          <w:shd w:val="clear" w:color="auto" w:fill="FFFFFF"/>
        </w:rPr>
        <w:t xml:space="preserve">Направление на медицинскую реабилитацию </w:t>
      </w:r>
      <w:r w:rsidRPr="004C7A0C">
        <w:rPr>
          <w:b/>
          <w:color w:val="000000"/>
          <w:sz w:val="24"/>
          <w:szCs w:val="24"/>
          <w:lang w:eastAsia="ru-RU" w:bidi="ru-RU"/>
        </w:rPr>
        <w:t>ФГБУ «Северо-Кавказский специализированный санаторно-реабилитационный центр МЧС России»</w:t>
      </w:r>
      <w:r w:rsidR="00CB0482" w:rsidRPr="004C7A0C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4C7A0C">
        <w:rPr>
          <w:b/>
          <w:color w:val="000000"/>
          <w:sz w:val="24"/>
          <w:szCs w:val="24"/>
          <w:lang w:eastAsia="ru-RU" w:bidi="ru-RU"/>
        </w:rPr>
        <w:t>г. Кисловодск</w:t>
      </w:r>
    </w:p>
    <w:p w:rsidR="00BE7039" w:rsidRPr="004C7A0C" w:rsidRDefault="00BE7039" w:rsidP="004C7A0C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 w:firstLine="567"/>
        <w:contextualSpacing/>
        <w:rPr>
          <w:sz w:val="24"/>
          <w:szCs w:val="24"/>
        </w:rPr>
      </w:pPr>
      <w:r w:rsidRPr="004C7A0C">
        <w:rPr>
          <w:color w:val="000000"/>
          <w:sz w:val="24"/>
          <w:szCs w:val="24"/>
          <w:lang w:eastAsia="ru-RU" w:bidi="ru-RU"/>
        </w:rPr>
        <w:t xml:space="preserve">Для получения </w:t>
      </w:r>
      <w:r w:rsidR="00CB0482" w:rsidRPr="004C7A0C">
        <w:rPr>
          <w:color w:val="000000"/>
          <w:sz w:val="24"/>
          <w:szCs w:val="24"/>
          <w:lang w:eastAsia="ru-RU" w:bidi="ru-RU"/>
        </w:rPr>
        <w:t>медицинской реабилитации</w:t>
      </w:r>
      <w:r w:rsidRPr="004C7A0C">
        <w:rPr>
          <w:color w:val="000000"/>
          <w:sz w:val="24"/>
          <w:szCs w:val="24"/>
          <w:lang w:eastAsia="ru-RU" w:bidi="ru-RU"/>
        </w:rPr>
        <w:t xml:space="preserve"> личного состава на базе ФГБУ «Северо-Кавказский специализированный санаторно-реабилитационный центр МЧС Росс</w:t>
      </w:r>
      <w:r w:rsidR="00D27D22" w:rsidRPr="004C7A0C">
        <w:rPr>
          <w:color w:val="000000"/>
          <w:sz w:val="24"/>
          <w:szCs w:val="24"/>
          <w:lang w:eastAsia="ru-RU" w:bidi="ru-RU"/>
        </w:rPr>
        <w:t xml:space="preserve">ии» (далее - СКССРЦ МЧС России) </w:t>
      </w:r>
      <w:r w:rsidRPr="004C7A0C">
        <w:rPr>
          <w:color w:val="000000"/>
          <w:sz w:val="24"/>
          <w:szCs w:val="24"/>
          <w:lang w:eastAsia="ru-RU" w:bidi="ru-RU"/>
        </w:rPr>
        <w:t>г.</w:t>
      </w:r>
      <w:r w:rsidR="004F4FC6" w:rsidRPr="004C7A0C">
        <w:rPr>
          <w:color w:val="000000"/>
          <w:sz w:val="24"/>
          <w:szCs w:val="24"/>
          <w:lang w:eastAsia="ru-RU" w:bidi="ru-RU"/>
        </w:rPr>
        <w:t xml:space="preserve"> </w:t>
      </w:r>
      <w:r w:rsidR="00D27D22" w:rsidRPr="004C7A0C">
        <w:rPr>
          <w:color w:val="000000"/>
          <w:sz w:val="24"/>
          <w:szCs w:val="24"/>
          <w:lang w:eastAsia="ru-RU" w:bidi="ru-RU"/>
        </w:rPr>
        <w:t>Кисловодск</w:t>
      </w:r>
      <w:r w:rsidRPr="004C7A0C">
        <w:rPr>
          <w:color w:val="000000"/>
          <w:sz w:val="24"/>
          <w:szCs w:val="24"/>
          <w:lang w:eastAsia="ru-RU" w:bidi="ru-RU"/>
        </w:rPr>
        <w:t xml:space="preserve">, начальники структурных подразделений Главного управления </w:t>
      </w:r>
      <w:r w:rsidR="00605636" w:rsidRPr="004C7A0C">
        <w:rPr>
          <w:color w:val="000000"/>
          <w:sz w:val="24"/>
          <w:szCs w:val="24"/>
          <w:lang w:eastAsia="ru-RU" w:bidi="ru-RU"/>
        </w:rPr>
        <w:t xml:space="preserve">МЧС России по Тюменской области </w:t>
      </w:r>
      <w:r w:rsidRPr="004C7A0C">
        <w:rPr>
          <w:sz w:val="24"/>
          <w:szCs w:val="24"/>
        </w:rPr>
        <w:t xml:space="preserve">за </w:t>
      </w:r>
      <w:r w:rsidR="00D27D22" w:rsidRPr="004C7A0C">
        <w:rPr>
          <w:sz w:val="24"/>
          <w:szCs w:val="24"/>
        </w:rPr>
        <w:t>1,5</w:t>
      </w:r>
      <w:r w:rsidRPr="004C7A0C">
        <w:rPr>
          <w:sz w:val="24"/>
          <w:szCs w:val="24"/>
        </w:rPr>
        <w:t xml:space="preserve"> месяц</w:t>
      </w:r>
      <w:r w:rsidR="00D27D22" w:rsidRPr="004C7A0C">
        <w:rPr>
          <w:sz w:val="24"/>
          <w:szCs w:val="24"/>
        </w:rPr>
        <w:t>а</w:t>
      </w:r>
      <w:r w:rsidRPr="004C7A0C">
        <w:rPr>
          <w:sz w:val="24"/>
          <w:szCs w:val="24"/>
        </w:rPr>
        <w:t xml:space="preserve"> до начала </w:t>
      </w:r>
      <w:r w:rsidR="004F4FC6" w:rsidRPr="004C7A0C">
        <w:rPr>
          <w:sz w:val="24"/>
          <w:szCs w:val="24"/>
        </w:rPr>
        <w:t>квартала,</w:t>
      </w:r>
      <w:r w:rsidRPr="004C7A0C">
        <w:rPr>
          <w:color w:val="000000"/>
          <w:sz w:val="24"/>
          <w:szCs w:val="24"/>
          <w:lang w:eastAsia="ru-RU" w:bidi="ru-RU"/>
        </w:rPr>
        <w:t xml:space="preserve"> </w:t>
      </w:r>
      <w:r w:rsidRPr="004C7A0C">
        <w:rPr>
          <w:sz w:val="24"/>
          <w:szCs w:val="24"/>
        </w:rPr>
        <w:t>в котором планируется госпитализация</w:t>
      </w:r>
      <w:r w:rsidRPr="004C7A0C">
        <w:rPr>
          <w:color w:val="000000"/>
          <w:sz w:val="24"/>
          <w:szCs w:val="24"/>
          <w:lang w:eastAsia="ru-RU" w:bidi="ru-RU"/>
        </w:rPr>
        <w:t xml:space="preserve"> личного </w:t>
      </w:r>
      <w:r w:rsidR="004F4FC6" w:rsidRPr="004C7A0C">
        <w:rPr>
          <w:color w:val="000000"/>
          <w:sz w:val="24"/>
          <w:szCs w:val="24"/>
          <w:lang w:eastAsia="ru-RU" w:bidi="ru-RU"/>
        </w:rPr>
        <w:t>состава,</w:t>
      </w:r>
      <w:r w:rsidRPr="004C7A0C">
        <w:rPr>
          <w:color w:val="000000"/>
          <w:sz w:val="24"/>
          <w:szCs w:val="24"/>
          <w:lang w:eastAsia="ru-RU" w:bidi="ru-RU"/>
        </w:rPr>
        <w:t xml:space="preserve"> направляют </w:t>
      </w:r>
      <w:r w:rsidR="00ED553E" w:rsidRPr="004C7A0C">
        <w:rPr>
          <w:sz w:val="24"/>
          <w:szCs w:val="24"/>
        </w:rPr>
        <w:t>заявку</w:t>
      </w:r>
      <w:r w:rsidRPr="004C7A0C">
        <w:rPr>
          <w:sz w:val="24"/>
          <w:szCs w:val="24"/>
        </w:rPr>
        <w:t xml:space="preserve"> </w:t>
      </w:r>
      <w:r w:rsidR="00CB0482" w:rsidRPr="004C7A0C">
        <w:rPr>
          <w:sz w:val="24"/>
          <w:szCs w:val="24"/>
        </w:rPr>
        <w:t xml:space="preserve">в отдел медико-психологического обеспечения </w:t>
      </w:r>
      <w:r w:rsidRPr="004C7A0C">
        <w:rPr>
          <w:sz w:val="24"/>
          <w:szCs w:val="24"/>
        </w:rPr>
        <w:t>о необходимости предоставления путевки с приложением справки</w:t>
      </w:r>
      <w:r w:rsidRPr="004C7A0C">
        <w:rPr>
          <w:color w:val="000000"/>
          <w:sz w:val="24"/>
          <w:szCs w:val="24"/>
          <w:lang w:eastAsia="ru-RU" w:bidi="ru-RU"/>
        </w:rPr>
        <w:t xml:space="preserve"> по форме 070/у-04</w:t>
      </w:r>
      <w:r w:rsidRPr="004C7A0C">
        <w:rPr>
          <w:sz w:val="24"/>
          <w:szCs w:val="24"/>
        </w:rPr>
        <w:t>.</w:t>
      </w:r>
    </w:p>
    <w:p w:rsidR="00CB0482" w:rsidRPr="004C7A0C" w:rsidRDefault="00CB0482" w:rsidP="00CB0482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/>
        <w:contextualSpacing/>
        <w:rPr>
          <w:sz w:val="24"/>
          <w:szCs w:val="24"/>
        </w:rPr>
      </w:pPr>
    </w:p>
    <w:p w:rsidR="00CB0482" w:rsidRPr="004C7A0C" w:rsidRDefault="00CB0482" w:rsidP="004C7A0C">
      <w:pPr>
        <w:pStyle w:val="2"/>
        <w:numPr>
          <w:ilvl w:val="0"/>
          <w:numId w:val="46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/>
        <w:contextualSpacing/>
        <w:jc w:val="center"/>
        <w:rPr>
          <w:b/>
          <w:color w:val="000000"/>
          <w:sz w:val="24"/>
          <w:szCs w:val="24"/>
          <w:lang w:eastAsia="ru-RU" w:bidi="ru-RU"/>
        </w:rPr>
      </w:pPr>
      <w:r w:rsidRPr="004C7A0C">
        <w:rPr>
          <w:b/>
          <w:color w:val="000000"/>
          <w:sz w:val="24"/>
          <w:szCs w:val="24"/>
          <w:lang w:eastAsia="ru-RU" w:bidi="ru-RU"/>
        </w:rPr>
        <w:t>Выделение путевок на санаторно-курортное лечение</w:t>
      </w:r>
    </w:p>
    <w:p w:rsidR="004F4FC6" w:rsidRPr="004C7A0C" w:rsidRDefault="003E2CF6" w:rsidP="00655570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 w:firstLine="709"/>
        <w:contextualSpacing/>
        <w:rPr>
          <w:color w:val="000000"/>
          <w:sz w:val="24"/>
          <w:szCs w:val="24"/>
          <w:lang w:eastAsia="ru-RU" w:bidi="ru-RU"/>
        </w:rPr>
      </w:pPr>
      <w:r w:rsidRPr="004C7A0C">
        <w:rPr>
          <w:color w:val="000000"/>
          <w:sz w:val="24"/>
          <w:szCs w:val="24"/>
          <w:lang w:eastAsia="ru-RU" w:bidi="ru-RU"/>
        </w:rPr>
        <w:t>Санаторно-курортное обеспечение сотрудников и членов их семей на базах ведомственных учреждений МВД России организо</w:t>
      </w:r>
      <w:r w:rsidR="004F4FC6" w:rsidRPr="004C7A0C">
        <w:rPr>
          <w:color w:val="000000"/>
          <w:sz w:val="24"/>
          <w:szCs w:val="24"/>
          <w:lang w:eastAsia="ru-RU" w:bidi="ru-RU"/>
        </w:rPr>
        <w:t>вано путем подачи личных заявок</w:t>
      </w:r>
      <w:r w:rsidRPr="004C7A0C">
        <w:rPr>
          <w:color w:val="000000"/>
          <w:sz w:val="24"/>
          <w:szCs w:val="24"/>
          <w:lang w:eastAsia="ru-RU" w:bidi="ru-RU"/>
        </w:rPr>
        <w:t xml:space="preserve"> сотрудников </w:t>
      </w:r>
      <w:r w:rsidR="004F4FC6" w:rsidRPr="004C7A0C">
        <w:rPr>
          <w:color w:val="000000"/>
          <w:sz w:val="24"/>
          <w:szCs w:val="24"/>
          <w:lang w:eastAsia="ru-RU" w:bidi="ru-RU"/>
        </w:rPr>
        <w:t>в санаторно-отборочную комиссию</w:t>
      </w:r>
      <w:r w:rsidRPr="004C7A0C">
        <w:rPr>
          <w:color w:val="000000"/>
          <w:sz w:val="24"/>
          <w:szCs w:val="24"/>
          <w:lang w:eastAsia="ru-RU" w:bidi="ru-RU"/>
        </w:rPr>
        <w:t xml:space="preserve"> </w:t>
      </w:r>
      <w:r w:rsidR="00F6396F" w:rsidRPr="004C7A0C">
        <w:rPr>
          <w:color w:val="000000"/>
          <w:sz w:val="24"/>
          <w:szCs w:val="24"/>
          <w:lang w:eastAsia="ru-RU" w:bidi="ru-RU"/>
        </w:rPr>
        <w:t>медицинской части</w:t>
      </w:r>
      <w:r w:rsidRPr="004C7A0C">
        <w:rPr>
          <w:color w:val="000000"/>
          <w:sz w:val="24"/>
          <w:szCs w:val="24"/>
          <w:lang w:eastAsia="ru-RU" w:bidi="ru-RU"/>
        </w:rPr>
        <w:t xml:space="preserve">. </w:t>
      </w:r>
    </w:p>
    <w:p w:rsidR="00CB0482" w:rsidRPr="004C7A0C" w:rsidRDefault="004F4FC6" w:rsidP="00655570">
      <w:pPr>
        <w:spacing w:line="288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C7A0C">
        <w:rPr>
          <w:color w:val="000000"/>
          <w:sz w:val="24"/>
          <w:szCs w:val="24"/>
          <w:shd w:val="clear" w:color="auto" w:fill="FFFFFF"/>
        </w:rPr>
        <w:t>Прием заявок осуществляется ежедневно в здании физиотерапевтического отделения  госпиталя (2 этаж), контак</w:t>
      </w:r>
      <w:r w:rsidR="00263B79" w:rsidRPr="004C7A0C">
        <w:rPr>
          <w:color w:val="000000"/>
          <w:sz w:val="24"/>
          <w:szCs w:val="24"/>
          <w:shd w:val="clear" w:color="auto" w:fill="FFFFFF"/>
        </w:rPr>
        <w:t>тный телефон 8 (3452) 30-18-91.</w:t>
      </w:r>
    </w:p>
    <w:p w:rsidR="00CB0482" w:rsidRPr="004C7A0C" w:rsidRDefault="003E2CF6" w:rsidP="00655570">
      <w:pPr>
        <w:spacing w:line="288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C7A0C">
        <w:rPr>
          <w:color w:val="000000"/>
          <w:sz w:val="24"/>
          <w:szCs w:val="24"/>
          <w:lang w:eastAsia="ru-RU" w:bidi="ru-RU"/>
        </w:rPr>
        <w:t xml:space="preserve">Необходимость проведения санаторно-курортного лечения </w:t>
      </w:r>
      <w:r w:rsidR="00054147" w:rsidRPr="004C7A0C">
        <w:rPr>
          <w:color w:val="000000"/>
          <w:sz w:val="24"/>
          <w:szCs w:val="24"/>
          <w:lang w:eastAsia="ru-RU" w:bidi="ru-RU"/>
        </w:rPr>
        <w:t>сотрудников</w:t>
      </w:r>
      <w:r w:rsidRPr="004C7A0C">
        <w:rPr>
          <w:color w:val="000000"/>
          <w:sz w:val="24"/>
          <w:szCs w:val="24"/>
          <w:lang w:eastAsia="ru-RU" w:bidi="ru-RU"/>
        </w:rPr>
        <w:t xml:space="preserve"> определяется лечащим врачом </w:t>
      </w:r>
      <w:r w:rsidR="00F6396F" w:rsidRPr="004C7A0C">
        <w:rPr>
          <w:color w:val="000000"/>
          <w:sz w:val="24"/>
          <w:szCs w:val="24"/>
          <w:lang w:eastAsia="ru-RU" w:bidi="ru-RU"/>
        </w:rPr>
        <w:t>медицинской части</w:t>
      </w:r>
      <w:r w:rsidRPr="004C7A0C">
        <w:rPr>
          <w:color w:val="000000"/>
          <w:sz w:val="24"/>
          <w:szCs w:val="24"/>
          <w:lang w:eastAsia="ru-RU" w:bidi="ru-RU"/>
        </w:rPr>
        <w:t xml:space="preserve"> в соответствии с установленными медицинскими показаниями и противопоказаниями для санаторно-курортного лечения, а также на основании анализа объективного состояния </w:t>
      </w:r>
      <w:r w:rsidR="00054147" w:rsidRPr="004C7A0C">
        <w:rPr>
          <w:color w:val="000000"/>
          <w:sz w:val="24"/>
          <w:szCs w:val="24"/>
          <w:lang w:eastAsia="ru-RU" w:bidi="ru-RU"/>
        </w:rPr>
        <w:t>сотрудника</w:t>
      </w:r>
      <w:r w:rsidRPr="004C7A0C">
        <w:rPr>
          <w:color w:val="000000"/>
          <w:sz w:val="24"/>
          <w:szCs w:val="24"/>
          <w:lang w:eastAsia="ru-RU" w:bidi="ru-RU"/>
        </w:rPr>
        <w:t xml:space="preserve">, результатов </w:t>
      </w:r>
      <w:r w:rsidR="00D27D22" w:rsidRPr="004C7A0C">
        <w:rPr>
          <w:color w:val="000000"/>
          <w:sz w:val="24"/>
          <w:szCs w:val="24"/>
          <w:lang w:eastAsia="ru-RU" w:bidi="ru-RU"/>
        </w:rPr>
        <w:t xml:space="preserve">прохождения ежегодной </w:t>
      </w:r>
      <w:r w:rsidRPr="004C7A0C">
        <w:rPr>
          <w:color w:val="000000"/>
          <w:sz w:val="24"/>
          <w:szCs w:val="24"/>
          <w:lang w:eastAsia="ru-RU" w:bidi="ru-RU"/>
        </w:rPr>
        <w:t xml:space="preserve">диспансеризации, </w:t>
      </w:r>
      <w:r w:rsidRPr="004C7A0C">
        <w:rPr>
          <w:color w:val="000000"/>
          <w:sz w:val="24"/>
          <w:szCs w:val="24"/>
          <w:lang w:eastAsia="ru-RU" w:bidi="ru-RU"/>
        </w:rPr>
        <w:lastRenderedPageBreak/>
        <w:t>предшествующего лечения (амбулаторного, стационарного), данных лабораторных, функциональных, рентгенологических и других исследований.</w:t>
      </w:r>
    </w:p>
    <w:p w:rsidR="00CB0482" w:rsidRPr="004C7A0C" w:rsidRDefault="00CB0482" w:rsidP="00655570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right="-1" w:firstLine="709"/>
        <w:contextualSpacing/>
        <w:rPr>
          <w:color w:val="000000"/>
          <w:sz w:val="24"/>
          <w:szCs w:val="24"/>
          <w:lang w:eastAsia="ru-RU" w:bidi="ru-RU"/>
        </w:rPr>
      </w:pPr>
      <w:r w:rsidRPr="004C7A0C">
        <w:rPr>
          <w:color w:val="000000"/>
          <w:sz w:val="24"/>
          <w:szCs w:val="24"/>
          <w:lang w:eastAsia="ru-RU" w:bidi="ru-RU"/>
        </w:rPr>
        <w:t xml:space="preserve">С целью оздоровительного (организованного) отдыха на базе ФГБУ «Пансионат «Солнечный» МЧС России» (Московская область), личный состав, планирующий, в соответствии с графиком отпусков, отдых, обращается лично путем подачи заявки на сайте учреждения: </w:t>
      </w:r>
      <w:hyperlink r:id="rId8" w:history="1">
        <w:r w:rsidRPr="004C7A0C">
          <w:rPr>
            <w:color w:val="000000"/>
            <w:sz w:val="24"/>
            <w:szCs w:val="24"/>
            <w:lang w:eastAsia="ru-RU" w:bidi="ru-RU"/>
          </w:rPr>
          <w:t>www.pansionat-solnechniy.ru</w:t>
        </w:r>
      </w:hyperlink>
      <w:r w:rsidRPr="004C7A0C">
        <w:rPr>
          <w:color w:val="000000"/>
          <w:sz w:val="24"/>
          <w:szCs w:val="24"/>
          <w:lang w:eastAsia="ru-RU" w:bidi="ru-RU"/>
        </w:rPr>
        <w:t>, в соответствии с Порядком обеспечения путевками на отдых и оздоровление в федеральные государственные бюджетные учреждения, находящиеся в ведении МЧС России.</w:t>
      </w:r>
    </w:p>
    <w:p w:rsidR="002D3466" w:rsidRPr="004C7A0C" w:rsidRDefault="002D3466" w:rsidP="009969F9">
      <w:pPr>
        <w:pStyle w:val="2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88" w:lineRule="auto"/>
        <w:ind w:left="709" w:right="-1"/>
        <w:contextualSpacing/>
        <w:rPr>
          <w:color w:val="000000"/>
          <w:sz w:val="24"/>
          <w:szCs w:val="24"/>
          <w:lang w:eastAsia="ru-RU" w:bidi="ru-RU"/>
        </w:rPr>
      </w:pPr>
    </w:p>
    <w:sectPr w:rsidR="002D3466" w:rsidRPr="004C7A0C" w:rsidSect="004C7A0C">
      <w:headerReference w:type="default" r:id="rId9"/>
      <w:pgSz w:w="11907" w:h="16839" w:code="9"/>
      <w:pgMar w:top="709" w:right="567" w:bottom="992" w:left="993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6F" w:rsidRDefault="0026646F" w:rsidP="00414D91">
      <w:r>
        <w:separator/>
      </w:r>
    </w:p>
  </w:endnote>
  <w:endnote w:type="continuationSeparator" w:id="1">
    <w:p w:rsidR="0026646F" w:rsidRDefault="0026646F" w:rsidP="0041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6F" w:rsidRDefault="0026646F" w:rsidP="00414D91">
      <w:r>
        <w:separator/>
      </w:r>
    </w:p>
  </w:footnote>
  <w:footnote w:type="continuationSeparator" w:id="1">
    <w:p w:rsidR="0026646F" w:rsidRDefault="0026646F" w:rsidP="00414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7208"/>
      <w:docPartObj>
        <w:docPartGallery w:val="Page Numbers (Top of Page)"/>
        <w:docPartUnique/>
      </w:docPartObj>
    </w:sdtPr>
    <w:sdtContent>
      <w:p w:rsidR="00A12990" w:rsidRDefault="00A12990">
        <w:pPr>
          <w:pStyle w:val="a3"/>
          <w:jc w:val="center"/>
        </w:pPr>
      </w:p>
      <w:p w:rsidR="00A12990" w:rsidRDefault="00A12990">
        <w:pPr>
          <w:pStyle w:val="a3"/>
          <w:jc w:val="center"/>
        </w:pPr>
      </w:p>
      <w:p w:rsidR="00A12990" w:rsidRDefault="00A86DAE">
        <w:pPr>
          <w:pStyle w:val="a3"/>
          <w:jc w:val="center"/>
        </w:pPr>
        <w:fldSimple w:instr=" PAGE   \* MERGEFORMAT ">
          <w:r w:rsidR="004C7A0C">
            <w:rPr>
              <w:noProof/>
            </w:rPr>
            <w:t>2</w:t>
          </w:r>
        </w:fldSimple>
      </w:p>
    </w:sdtContent>
  </w:sdt>
  <w:p w:rsidR="00A12990" w:rsidRDefault="00A129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i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720"/>
      </w:pPr>
    </w:lvl>
    <w:lvl w:ilvl="2">
      <w:start w:val="4"/>
      <w:numFmt w:val="decimal"/>
      <w:lvlText w:val="%1.%2.%3."/>
      <w:lvlJc w:val="left"/>
      <w:pPr>
        <w:tabs>
          <w:tab w:val="num" w:pos="1420"/>
        </w:tabs>
        <w:ind w:left="1420" w:hanging="720"/>
      </w:p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80"/>
      </w:p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</w:lvl>
  </w:abstractNum>
  <w:abstractNum w:abstractNumId="5">
    <w:nsid w:val="01652427"/>
    <w:multiLevelType w:val="multilevel"/>
    <w:tmpl w:val="3894D2A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 w:val="0"/>
      </w:rPr>
    </w:lvl>
  </w:abstractNum>
  <w:abstractNum w:abstractNumId="6">
    <w:nsid w:val="09EE1E86"/>
    <w:multiLevelType w:val="multilevel"/>
    <w:tmpl w:val="6C603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172DA9"/>
    <w:multiLevelType w:val="multilevel"/>
    <w:tmpl w:val="19D0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FB59BA"/>
    <w:multiLevelType w:val="multilevel"/>
    <w:tmpl w:val="19D0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380418"/>
    <w:multiLevelType w:val="multilevel"/>
    <w:tmpl w:val="6C603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0FF5605F"/>
    <w:multiLevelType w:val="hybridMultilevel"/>
    <w:tmpl w:val="B2E6C71E"/>
    <w:lvl w:ilvl="0" w:tplc="889A18DC">
      <w:start w:val="1"/>
      <w:numFmt w:val="decimal"/>
      <w:lvlText w:val="%1."/>
      <w:lvlJc w:val="left"/>
      <w:pPr>
        <w:ind w:left="147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D1A88"/>
    <w:multiLevelType w:val="multilevel"/>
    <w:tmpl w:val="0DB639B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>
    <w:nsid w:val="144719C5"/>
    <w:multiLevelType w:val="multilevel"/>
    <w:tmpl w:val="A8BEF94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03441E"/>
    <w:multiLevelType w:val="hybridMultilevel"/>
    <w:tmpl w:val="F6326662"/>
    <w:lvl w:ilvl="0" w:tplc="1710088C">
      <w:start w:val="1"/>
      <w:numFmt w:val="decimal"/>
      <w:lvlText w:val="%1.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B7D39"/>
    <w:multiLevelType w:val="hybridMultilevel"/>
    <w:tmpl w:val="A88CA1AA"/>
    <w:lvl w:ilvl="0" w:tplc="AC605E72">
      <w:start w:val="1"/>
      <w:numFmt w:val="decimal"/>
      <w:lvlText w:val="%1.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1FCA3523"/>
    <w:multiLevelType w:val="hybridMultilevel"/>
    <w:tmpl w:val="A88CA1AA"/>
    <w:lvl w:ilvl="0" w:tplc="AC605E72">
      <w:start w:val="1"/>
      <w:numFmt w:val="decimal"/>
      <w:lvlText w:val="%1."/>
      <w:lvlJc w:val="left"/>
      <w:pPr>
        <w:ind w:left="147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25C952D0"/>
    <w:multiLevelType w:val="multilevel"/>
    <w:tmpl w:val="6FE29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D6DFD"/>
    <w:multiLevelType w:val="multilevel"/>
    <w:tmpl w:val="2AD2174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FC00468"/>
    <w:multiLevelType w:val="hybridMultilevel"/>
    <w:tmpl w:val="ADDA09F2"/>
    <w:lvl w:ilvl="0" w:tplc="D52C9FA2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0F723AE"/>
    <w:multiLevelType w:val="multilevel"/>
    <w:tmpl w:val="D648088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2FD4C2D"/>
    <w:multiLevelType w:val="multilevel"/>
    <w:tmpl w:val="19D0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870227"/>
    <w:multiLevelType w:val="hybridMultilevel"/>
    <w:tmpl w:val="9F66923E"/>
    <w:lvl w:ilvl="0" w:tplc="D2F0F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F2820"/>
    <w:multiLevelType w:val="multilevel"/>
    <w:tmpl w:val="F5F69BF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B724B8"/>
    <w:multiLevelType w:val="multilevel"/>
    <w:tmpl w:val="4BF08AA0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4F52B66"/>
    <w:multiLevelType w:val="multilevel"/>
    <w:tmpl w:val="36E0B2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E94A70"/>
    <w:multiLevelType w:val="multilevel"/>
    <w:tmpl w:val="63A88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FD18DD"/>
    <w:multiLevelType w:val="hybridMultilevel"/>
    <w:tmpl w:val="22B4C14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265B0"/>
    <w:multiLevelType w:val="multilevel"/>
    <w:tmpl w:val="63A88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8">
    <w:nsid w:val="57564767"/>
    <w:multiLevelType w:val="hybridMultilevel"/>
    <w:tmpl w:val="19A66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B81AFB"/>
    <w:multiLevelType w:val="hybridMultilevel"/>
    <w:tmpl w:val="A41682C4"/>
    <w:lvl w:ilvl="0" w:tplc="A5402F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51680"/>
    <w:multiLevelType w:val="multilevel"/>
    <w:tmpl w:val="C958E4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25E4D"/>
    <w:multiLevelType w:val="multilevel"/>
    <w:tmpl w:val="6C603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CB44F3"/>
    <w:multiLevelType w:val="hybridMultilevel"/>
    <w:tmpl w:val="4BBA909E"/>
    <w:lvl w:ilvl="0" w:tplc="37449ACA">
      <w:start w:val="2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62E31C3"/>
    <w:multiLevelType w:val="hybridMultilevel"/>
    <w:tmpl w:val="FE7A26A6"/>
    <w:lvl w:ilvl="0" w:tplc="4ABC94EE">
      <w:start w:val="1"/>
      <w:numFmt w:val="decimal"/>
      <w:lvlText w:val="%1."/>
      <w:lvlJc w:val="left"/>
      <w:pPr>
        <w:ind w:left="851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0414F"/>
    <w:multiLevelType w:val="hybridMultilevel"/>
    <w:tmpl w:val="B2E6C71E"/>
    <w:lvl w:ilvl="0" w:tplc="889A18DC">
      <w:start w:val="1"/>
      <w:numFmt w:val="decimal"/>
      <w:lvlText w:val="%1."/>
      <w:lvlJc w:val="left"/>
      <w:pPr>
        <w:ind w:left="147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A2EFD"/>
    <w:multiLevelType w:val="hybridMultilevel"/>
    <w:tmpl w:val="D1566B3C"/>
    <w:lvl w:ilvl="0" w:tplc="D2F0F656">
      <w:start w:val="1"/>
      <w:numFmt w:val="decimal"/>
      <w:lvlText w:val="%1.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544A4"/>
    <w:multiLevelType w:val="hybridMultilevel"/>
    <w:tmpl w:val="19787644"/>
    <w:lvl w:ilvl="0" w:tplc="8F7ADA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BB25F68"/>
    <w:multiLevelType w:val="hybridMultilevel"/>
    <w:tmpl w:val="ABB4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26C15"/>
    <w:multiLevelType w:val="hybridMultilevel"/>
    <w:tmpl w:val="FADC6FEE"/>
    <w:lvl w:ilvl="0" w:tplc="37449AC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510E1"/>
    <w:multiLevelType w:val="multilevel"/>
    <w:tmpl w:val="76B20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9B4ED2"/>
    <w:multiLevelType w:val="hybridMultilevel"/>
    <w:tmpl w:val="48C86D1A"/>
    <w:lvl w:ilvl="0" w:tplc="01C09F3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542E24"/>
    <w:multiLevelType w:val="multilevel"/>
    <w:tmpl w:val="A7085A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926829"/>
    <w:multiLevelType w:val="multilevel"/>
    <w:tmpl w:val="19D0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B74CF4"/>
    <w:multiLevelType w:val="multilevel"/>
    <w:tmpl w:val="F52E89B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25"/>
  </w:num>
  <w:num w:numId="8">
    <w:abstractNumId w:val="26"/>
  </w:num>
  <w:num w:numId="9">
    <w:abstractNumId w:val="23"/>
  </w:num>
  <w:num w:numId="10">
    <w:abstractNumId w:val="3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3"/>
  </w:num>
  <w:num w:numId="15">
    <w:abstractNumId w:val="20"/>
  </w:num>
  <w:num w:numId="16">
    <w:abstractNumId w:val="17"/>
  </w:num>
  <w:num w:numId="17">
    <w:abstractNumId w:val="41"/>
  </w:num>
  <w:num w:numId="18">
    <w:abstractNumId w:val="30"/>
  </w:num>
  <w:num w:numId="19">
    <w:abstractNumId w:val="12"/>
  </w:num>
  <w:num w:numId="20">
    <w:abstractNumId w:val="22"/>
  </w:num>
  <w:num w:numId="21">
    <w:abstractNumId w:val="28"/>
  </w:num>
  <w:num w:numId="22">
    <w:abstractNumId w:val="40"/>
  </w:num>
  <w:num w:numId="23">
    <w:abstractNumId w:val="7"/>
  </w:num>
  <w:num w:numId="24">
    <w:abstractNumId w:val="8"/>
  </w:num>
  <w:num w:numId="25">
    <w:abstractNumId w:val="42"/>
  </w:num>
  <w:num w:numId="26">
    <w:abstractNumId w:val="39"/>
  </w:num>
  <w:num w:numId="27">
    <w:abstractNumId w:val="6"/>
  </w:num>
  <w:num w:numId="28">
    <w:abstractNumId w:val="31"/>
  </w:num>
  <w:num w:numId="29">
    <w:abstractNumId w:val="24"/>
  </w:num>
  <w:num w:numId="30">
    <w:abstractNumId w:val="9"/>
  </w:num>
  <w:num w:numId="31">
    <w:abstractNumId w:val="11"/>
  </w:num>
  <w:num w:numId="32">
    <w:abstractNumId w:val="14"/>
  </w:num>
  <w:num w:numId="33">
    <w:abstractNumId w:val="19"/>
  </w:num>
  <w:num w:numId="34">
    <w:abstractNumId w:val="18"/>
  </w:num>
  <w:num w:numId="35">
    <w:abstractNumId w:val="38"/>
  </w:num>
  <w:num w:numId="36">
    <w:abstractNumId w:val="32"/>
  </w:num>
  <w:num w:numId="37">
    <w:abstractNumId w:val="16"/>
  </w:num>
  <w:num w:numId="38">
    <w:abstractNumId w:val="15"/>
  </w:num>
  <w:num w:numId="39">
    <w:abstractNumId w:val="29"/>
  </w:num>
  <w:num w:numId="40">
    <w:abstractNumId w:val="10"/>
  </w:num>
  <w:num w:numId="41">
    <w:abstractNumId w:val="34"/>
  </w:num>
  <w:num w:numId="42">
    <w:abstractNumId w:val="35"/>
  </w:num>
  <w:num w:numId="43">
    <w:abstractNumId w:val="21"/>
  </w:num>
  <w:num w:numId="44">
    <w:abstractNumId w:val="33"/>
  </w:num>
  <w:num w:numId="45">
    <w:abstractNumId w:val="13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295"/>
    <w:rsid w:val="000050FB"/>
    <w:rsid w:val="000060B7"/>
    <w:rsid w:val="00020272"/>
    <w:rsid w:val="000216B0"/>
    <w:rsid w:val="00023E06"/>
    <w:rsid w:val="0002571C"/>
    <w:rsid w:val="00025E73"/>
    <w:rsid w:val="00032DDC"/>
    <w:rsid w:val="00035B09"/>
    <w:rsid w:val="00037461"/>
    <w:rsid w:val="00040987"/>
    <w:rsid w:val="00054147"/>
    <w:rsid w:val="00063003"/>
    <w:rsid w:val="00064E98"/>
    <w:rsid w:val="00071F6E"/>
    <w:rsid w:val="00076A09"/>
    <w:rsid w:val="00081D6E"/>
    <w:rsid w:val="00082E6B"/>
    <w:rsid w:val="00084686"/>
    <w:rsid w:val="000A3244"/>
    <w:rsid w:val="000A70C3"/>
    <w:rsid w:val="000B28F9"/>
    <w:rsid w:val="000B51E1"/>
    <w:rsid w:val="000B6D4D"/>
    <w:rsid w:val="000C48EB"/>
    <w:rsid w:val="000C4E94"/>
    <w:rsid w:val="000C50DE"/>
    <w:rsid w:val="000C5985"/>
    <w:rsid w:val="000C79F6"/>
    <w:rsid w:val="000E1D4D"/>
    <w:rsid w:val="000E2007"/>
    <w:rsid w:val="000E5080"/>
    <w:rsid w:val="000F063E"/>
    <w:rsid w:val="000F0FD4"/>
    <w:rsid w:val="000F1B4F"/>
    <w:rsid w:val="000F2660"/>
    <w:rsid w:val="0010280E"/>
    <w:rsid w:val="00102B11"/>
    <w:rsid w:val="0010419C"/>
    <w:rsid w:val="00125C9C"/>
    <w:rsid w:val="00131009"/>
    <w:rsid w:val="00133E4E"/>
    <w:rsid w:val="00134B90"/>
    <w:rsid w:val="001350EE"/>
    <w:rsid w:val="001351D1"/>
    <w:rsid w:val="00135FA5"/>
    <w:rsid w:val="00142A6F"/>
    <w:rsid w:val="00147BF5"/>
    <w:rsid w:val="0015118B"/>
    <w:rsid w:val="00151449"/>
    <w:rsid w:val="001515EC"/>
    <w:rsid w:val="00155BE3"/>
    <w:rsid w:val="00156D2C"/>
    <w:rsid w:val="001647B9"/>
    <w:rsid w:val="001649E3"/>
    <w:rsid w:val="00165CBF"/>
    <w:rsid w:val="00173258"/>
    <w:rsid w:val="00180E26"/>
    <w:rsid w:val="00181E1F"/>
    <w:rsid w:val="001870A1"/>
    <w:rsid w:val="00190D11"/>
    <w:rsid w:val="0019340C"/>
    <w:rsid w:val="00193A42"/>
    <w:rsid w:val="0019499D"/>
    <w:rsid w:val="00196959"/>
    <w:rsid w:val="00196B4C"/>
    <w:rsid w:val="00196CF4"/>
    <w:rsid w:val="00197667"/>
    <w:rsid w:val="00197B3B"/>
    <w:rsid w:val="001B06DD"/>
    <w:rsid w:val="001B0ADA"/>
    <w:rsid w:val="001B1B23"/>
    <w:rsid w:val="001B2E73"/>
    <w:rsid w:val="001B4D02"/>
    <w:rsid w:val="001B7655"/>
    <w:rsid w:val="001C0232"/>
    <w:rsid w:val="001C083C"/>
    <w:rsid w:val="001C65A7"/>
    <w:rsid w:val="001E36FF"/>
    <w:rsid w:val="001F2BD4"/>
    <w:rsid w:val="001F5076"/>
    <w:rsid w:val="00200951"/>
    <w:rsid w:val="00203A47"/>
    <w:rsid w:val="00205996"/>
    <w:rsid w:val="002079BB"/>
    <w:rsid w:val="00215A10"/>
    <w:rsid w:val="0022437C"/>
    <w:rsid w:val="00226409"/>
    <w:rsid w:val="002275F3"/>
    <w:rsid w:val="002338E0"/>
    <w:rsid w:val="002367F3"/>
    <w:rsid w:val="00236DEB"/>
    <w:rsid w:val="00240160"/>
    <w:rsid w:val="002417D9"/>
    <w:rsid w:val="00244EC8"/>
    <w:rsid w:val="002471FC"/>
    <w:rsid w:val="0025319F"/>
    <w:rsid w:val="00261739"/>
    <w:rsid w:val="002637E3"/>
    <w:rsid w:val="00263B79"/>
    <w:rsid w:val="00264349"/>
    <w:rsid w:val="002648A1"/>
    <w:rsid w:val="0026646F"/>
    <w:rsid w:val="00266FEF"/>
    <w:rsid w:val="002756BD"/>
    <w:rsid w:val="0027691F"/>
    <w:rsid w:val="00276A30"/>
    <w:rsid w:val="00277B97"/>
    <w:rsid w:val="00281D62"/>
    <w:rsid w:val="0028557F"/>
    <w:rsid w:val="002913BD"/>
    <w:rsid w:val="00293AAB"/>
    <w:rsid w:val="00293F58"/>
    <w:rsid w:val="0029628A"/>
    <w:rsid w:val="00296CE9"/>
    <w:rsid w:val="002A2F88"/>
    <w:rsid w:val="002A49CF"/>
    <w:rsid w:val="002B27A4"/>
    <w:rsid w:val="002B3466"/>
    <w:rsid w:val="002C248D"/>
    <w:rsid w:val="002C24CA"/>
    <w:rsid w:val="002C4A05"/>
    <w:rsid w:val="002C73BB"/>
    <w:rsid w:val="002D288F"/>
    <w:rsid w:val="002D29EE"/>
    <w:rsid w:val="002D3466"/>
    <w:rsid w:val="002D5273"/>
    <w:rsid w:val="002E2E0F"/>
    <w:rsid w:val="002E2F97"/>
    <w:rsid w:val="002E5974"/>
    <w:rsid w:val="002F060A"/>
    <w:rsid w:val="002F29EC"/>
    <w:rsid w:val="002F3A7D"/>
    <w:rsid w:val="002F5820"/>
    <w:rsid w:val="002F5FAB"/>
    <w:rsid w:val="002F68B1"/>
    <w:rsid w:val="002F7831"/>
    <w:rsid w:val="00300514"/>
    <w:rsid w:val="00304419"/>
    <w:rsid w:val="0030576B"/>
    <w:rsid w:val="003079BC"/>
    <w:rsid w:val="00310590"/>
    <w:rsid w:val="0032539B"/>
    <w:rsid w:val="00325E76"/>
    <w:rsid w:val="00330439"/>
    <w:rsid w:val="00332CEA"/>
    <w:rsid w:val="0034234D"/>
    <w:rsid w:val="00344C03"/>
    <w:rsid w:val="00346B09"/>
    <w:rsid w:val="003505F9"/>
    <w:rsid w:val="003516CC"/>
    <w:rsid w:val="0035245D"/>
    <w:rsid w:val="00353171"/>
    <w:rsid w:val="00353AB2"/>
    <w:rsid w:val="00354597"/>
    <w:rsid w:val="00357AC8"/>
    <w:rsid w:val="00363028"/>
    <w:rsid w:val="00372CA7"/>
    <w:rsid w:val="00372EF4"/>
    <w:rsid w:val="00373060"/>
    <w:rsid w:val="00377D1A"/>
    <w:rsid w:val="00377FC5"/>
    <w:rsid w:val="003856AE"/>
    <w:rsid w:val="00390C47"/>
    <w:rsid w:val="0039137A"/>
    <w:rsid w:val="00392331"/>
    <w:rsid w:val="003A5756"/>
    <w:rsid w:val="003B01CF"/>
    <w:rsid w:val="003B4F62"/>
    <w:rsid w:val="003B68B7"/>
    <w:rsid w:val="003C0C77"/>
    <w:rsid w:val="003C4037"/>
    <w:rsid w:val="003D015E"/>
    <w:rsid w:val="003D261B"/>
    <w:rsid w:val="003D7123"/>
    <w:rsid w:val="003E0277"/>
    <w:rsid w:val="003E0E54"/>
    <w:rsid w:val="003E2CF6"/>
    <w:rsid w:val="003E380E"/>
    <w:rsid w:val="003E745A"/>
    <w:rsid w:val="003E7B72"/>
    <w:rsid w:val="003F1E6E"/>
    <w:rsid w:val="003F3E7C"/>
    <w:rsid w:val="003F61A6"/>
    <w:rsid w:val="003F750D"/>
    <w:rsid w:val="00400BF3"/>
    <w:rsid w:val="00402230"/>
    <w:rsid w:val="00402B77"/>
    <w:rsid w:val="00403187"/>
    <w:rsid w:val="004062AC"/>
    <w:rsid w:val="00412613"/>
    <w:rsid w:val="00412D4C"/>
    <w:rsid w:val="004130A6"/>
    <w:rsid w:val="0041391E"/>
    <w:rsid w:val="00414D91"/>
    <w:rsid w:val="00416DCF"/>
    <w:rsid w:val="00417541"/>
    <w:rsid w:val="00422650"/>
    <w:rsid w:val="00423BAA"/>
    <w:rsid w:val="0042604F"/>
    <w:rsid w:val="00431625"/>
    <w:rsid w:val="00445A44"/>
    <w:rsid w:val="004466B9"/>
    <w:rsid w:val="004539FD"/>
    <w:rsid w:val="0045553A"/>
    <w:rsid w:val="00457C17"/>
    <w:rsid w:val="0046318A"/>
    <w:rsid w:val="004634F1"/>
    <w:rsid w:val="00463C90"/>
    <w:rsid w:val="00464737"/>
    <w:rsid w:val="00465679"/>
    <w:rsid w:val="00466D0E"/>
    <w:rsid w:val="00472B29"/>
    <w:rsid w:val="00474ABA"/>
    <w:rsid w:val="00477C4A"/>
    <w:rsid w:val="0048147C"/>
    <w:rsid w:val="00486CEB"/>
    <w:rsid w:val="004870A3"/>
    <w:rsid w:val="00493124"/>
    <w:rsid w:val="004944EA"/>
    <w:rsid w:val="004A42CE"/>
    <w:rsid w:val="004A4677"/>
    <w:rsid w:val="004A5C4D"/>
    <w:rsid w:val="004A6333"/>
    <w:rsid w:val="004C4B0F"/>
    <w:rsid w:val="004C634F"/>
    <w:rsid w:val="004C6720"/>
    <w:rsid w:val="004C7A0C"/>
    <w:rsid w:val="004D554E"/>
    <w:rsid w:val="004E2296"/>
    <w:rsid w:val="004F1A86"/>
    <w:rsid w:val="004F1DA4"/>
    <w:rsid w:val="004F2C42"/>
    <w:rsid w:val="004F3DF5"/>
    <w:rsid w:val="004F4FC6"/>
    <w:rsid w:val="00503045"/>
    <w:rsid w:val="005046CD"/>
    <w:rsid w:val="0050729B"/>
    <w:rsid w:val="00510246"/>
    <w:rsid w:val="00510671"/>
    <w:rsid w:val="00511147"/>
    <w:rsid w:val="00512ECC"/>
    <w:rsid w:val="005135CD"/>
    <w:rsid w:val="0051517F"/>
    <w:rsid w:val="00515A3D"/>
    <w:rsid w:val="005217D2"/>
    <w:rsid w:val="0052209F"/>
    <w:rsid w:val="00532593"/>
    <w:rsid w:val="00535241"/>
    <w:rsid w:val="00536F7F"/>
    <w:rsid w:val="00537E6E"/>
    <w:rsid w:val="0054365E"/>
    <w:rsid w:val="00550081"/>
    <w:rsid w:val="005522CD"/>
    <w:rsid w:val="00552598"/>
    <w:rsid w:val="0055639D"/>
    <w:rsid w:val="005636C9"/>
    <w:rsid w:val="005646F2"/>
    <w:rsid w:val="005656E1"/>
    <w:rsid w:val="00566E04"/>
    <w:rsid w:val="00573761"/>
    <w:rsid w:val="00574917"/>
    <w:rsid w:val="00574E85"/>
    <w:rsid w:val="00577A19"/>
    <w:rsid w:val="00582C3E"/>
    <w:rsid w:val="00583695"/>
    <w:rsid w:val="00584227"/>
    <w:rsid w:val="0059292E"/>
    <w:rsid w:val="005935E7"/>
    <w:rsid w:val="00594269"/>
    <w:rsid w:val="00595E4B"/>
    <w:rsid w:val="00596ED8"/>
    <w:rsid w:val="005A0C3B"/>
    <w:rsid w:val="005A3E6D"/>
    <w:rsid w:val="005A668D"/>
    <w:rsid w:val="005A74F2"/>
    <w:rsid w:val="005B271F"/>
    <w:rsid w:val="005B2AAC"/>
    <w:rsid w:val="005C64F5"/>
    <w:rsid w:val="005C6AA7"/>
    <w:rsid w:val="005C74F4"/>
    <w:rsid w:val="005C7DB0"/>
    <w:rsid w:val="005D5725"/>
    <w:rsid w:val="005D7CFD"/>
    <w:rsid w:val="005D7E0C"/>
    <w:rsid w:val="005E184B"/>
    <w:rsid w:val="005E2894"/>
    <w:rsid w:val="005E3987"/>
    <w:rsid w:val="005E769D"/>
    <w:rsid w:val="005F344B"/>
    <w:rsid w:val="005F60C8"/>
    <w:rsid w:val="00601054"/>
    <w:rsid w:val="00601261"/>
    <w:rsid w:val="00601DFA"/>
    <w:rsid w:val="00605636"/>
    <w:rsid w:val="00605D97"/>
    <w:rsid w:val="00617972"/>
    <w:rsid w:val="00622E51"/>
    <w:rsid w:val="00623B9F"/>
    <w:rsid w:val="00625223"/>
    <w:rsid w:val="0063047B"/>
    <w:rsid w:val="0063092B"/>
    <w:rsid w:val="0063763D"/>
    <w:rsid w:val="00655570"/>
    <w:rsid w:val="00655C2C"/>
    <w:rsid w:val="0065658D"/>
    <w:rsid w:val="00661242"/>
    <w:rsid w:val="0067598A"/>
    <w:rsid w:val="0068262C"/>
    <w:rsid w:val="00682705"/>
    <w:rsid w:val="00684D04"/>
    <w:rsid w:val="00686F63"/>
    <w:rsid w:val="006905A9"/>
    <w:rsid w:val="00690F64"/>
    <w:rsid w:val="00691B82"/>
    <w:rsid w:val="006966EB"/>
    <w:rsid w:val="006A0B3A"/>
    <w:rsid w:val="006A1BDC"/>
    <w:rsid w:val="006A3C0C"/>
    <w:rsid w:val="006A4572"/>
    <w:rsid w:val="006A6170"/>
    <w:rsid w:val="006A7425"/>
    <w:rsid w:val="006B1DCC"/>
    <w:rsid w:val="006B727E"/>
    <w:rsid w:val="006C3DE5"/>
    <w:rsid w:val="006C4425"/>
    <w:rsid w:val="006C7497"/>
    <w:rsid w:val="006C78BA"/>
    <w:rsid w:val="006D654C"/>
    <w:rsid w:val="006E03FB"/>
    <w:rsid w:val="006E1D97"/>
    <w:rsid w:val="006E2E3E"/>
    <w:rsid w:val="006E316B"/>
    <w:rsid w:val="006E3997"/>
    <w:rsid w:val="006E71A7"/>
    <w:rsid w:val="006F043F"/>
    <w:rsid w:val="006F19AC"/>
    <w:rsid w:val="006F2F2A"/>
    <w:rsid w:val="007022A2"/>
    <w:rsid w:val="00702BF2"/>
    <w:rsid w:val="007037B8"/>
    <w:rsid w:val="007040A3"/>
    <w:rsid w:val="00704B15"/>
    <w:rsid w:val="00707BFE"/>
    <w:rsid w:val="00712C9F"/>
    <w:rsid w:val="00713B31"/>
    <w:rsid w:val="00714A63"/>
    <w:rsid w:val="00717C0A"/>
    <w:rsid w:val="007201BA"/>
    <w:rsid w:val="00723295"/>
    <w:rsid w:val="00726AD2"/>
    <w:rsid w:val="007332A5"/>
    <w:rsid w:val="0074622A"/>
    <w:rsid w:val="00750861"/>
    <w:rsid w:val="007541C5"/>
    <w:rsid w:val="00754D2C"/>
    <w:rsid w:val="007641EF"/>
    <w:rsid w:val="0076584F"/>
    <w:rsid w:val="00766C44"/>
    <w:rsid w:val="007735A0"/>
    <w:rsid w:val="00780C89"/>
    <w:rsid w:val="00783045"/>
    <w:rsid w:val="00792171"/>
    <w:rsid w:val="00796B40"/>
    <w:rsid w:val="007A04A3"/>
    <w:rsid w:val="007A1F2E"/>
    <w:rsid w:val="007A4F05"/>
    <w:rsid w:val="007A757F"/>
    <w:rsid w:val="007A7930"/>
    <w:rsid w:val="007B5F43"/>
    <w:rsid w:val="007C7D10"/>
    <w:rsid w:val="007D57D4"/>
    <w:rsid w:val="007E0D83"/>
    <w:rsid w:val="007E1270"/>
    <w:rsid w:val="007E206E"/>
    <w:rsid w:val="007E4081"/>
    <w:rsid w:val="007F0A6D"/>
    <w:rsid w:val="007F0B59"/>
    <w:rsid w:val="007F1667"/>
    <w:rsid w:val="007F3951"/>
    <w:rsid w:val="007F458B"/>
    <w:rsid w:val="007F56C8"/>
    <w:rsid w:val="007F5A45"/>
    <w:rsid w:val="007F6D15"/>
    <w:rsid w:val="008007AF"/>
    <w:rsid w:val="00802854"/>
    <w:rsid w:val="00803E89"/>
    <w:rsid w:val="008053DA"/>
    <w:rsid w:val="00811655"/>
    <w:rsid w:val="00812AB8"/>
    <w:rsid w:val="00812F09"/>
    <w:rsid w:val="0081392F"/>
    <w:rsid w:val="0082003F"/>
    <w:rsid w:val="008208F3"/>
    <w:rsid w:val="00824F4F"/>
    <w:rsid w:val="00833771"/>
    <w:rsid w:val="008354C7"/>
    <w:rsid w:val="00841DAE"/>
    <w:rsid w:val="00842BC0"/>
    <w:rsid w:val="00844712"/>
    <w:rsid w:val="008452E6"/>
    <w:rsid w:val="008472EC"/>
    <w:rsid w:val="00854366"/>
    <w:rsid w:val="0085750F"/>
    <w:rsid w:val="00863494"/>
    <w:rsid w:val="00871E83"/>
    <w:rsid w:val="00872BA5"/>
    <w:rsid w:val="00873945"/>
    <w:rsid w:val="0087618F"/>
    <w:rsid w:val="00880865"/>
    <w:rsid w:val="0089054D"/>
    <w:rsid w:val="00896ED2"/>
    <w:rsid w:val="008A7631"/>
    <w:rsid w:val="008B07F6"/>
    <w:rsid w:val="008B28BE"/>
    <w:rsid w:val="008B58D3"/>
    <w:rsid w:val="008B6DAD"/>
    <w:rsid w:val="008C31ED"/>
    <w:rsid w:val="008C6E8B"/>
    <w:rsid w:val="008D092B"/>
    <w:rsid w:val="008D20A3"/>
    <w:rsid w:val="008D527C"/>
    <w:rsid w:val="008E3C92"/>
    <w:rsid w:val="008E77E4"/>
    <w:rsid w:val="008F205F"/>
    <w:rsid w:val="008F5C6E"/>
    <w:rsid w:val="008F6737"/>
    <w:rsid w:val="008F681A"/>
    <w:rsid w:val="00902995"/>
    <w:rsid w:val="00906617"/>
    <w:rsid w:val="00910982"/>
    <w:rsid w:val="00912600"/>
    <w:rsid w:val="00916934"/>
    <w:rsid w:val="0091737C"/>
    <w:rsid w:val="00921BA8"/>
    <w:rsid w:val="00937994"/>
    <w:rsid w:val="00937FB5"/>
    <w:rsid w:val="009416DA"/>
    <w:rsid w:val="00944015"/>
    <w:rsid w:val="00945687"/>
    <w:rsid w:val="0095081A"/>
    <w:rsid w:val="00954D21"/>
    <w:rsid w:val="009556E6"/>
    <w:rsid w:val="00956F2B"/>
    <w:rsid w:val="00957000"/>
    <w:rsid w:val="00970010"/>
    <w:rsid w:val="0097619B"/>
    <w:rsid w:val="00977C7F"/>
    <w:rsid w:val="0098431F"/>
    <w:rsid w:val="009846FD"/>
    <w:rsid w:val="009910A2"/>
    <w:rsid w:val="00991D9C"/>
    <w:rsid w:val="009941F0"/>
    <w:rsid w:val="00996088"/>
    <w:rsid w:val="009969F9"/>
    <w:rsid w:val="009A4B90"/>
    <w:rsid w:val="009B0C0C"/>
    <w:rsid w:val="009B1649"/>
    <w:rsid w:val="009B7CBB"/>
    <w:rsid w:val="009C05B5"/>
    <w:rsid w:val="009C0AAA"/>
    <w:rsid w:val="009C5F27"/>
    <w:rsid w:val="009C60C4"/>
    <w:rsid w:val="009D1A1D"/>
    <w:rsid w:val="009D1A69"/>
    <w:rsid w:val="009E0F75"/>
    <w:rsid w:val="009E7D78"/>
    <w:rsid w:val="009F3340"/>
    <w:rsid w:val="009F754F"/>
    <w:rsid w:val="00A01C21"/>
    <w:rsid w:val="00A01EF5"/>
    <w:rsid w:val="00A022D9"/>
    <w:rsid w:val="00A05580"/>
    <w:rsid w:val="00A06599"/>
    <w:rsid w:val="00A0676E"/>
    <w:rsid w:val="00A12990"/>
    <w:rsid w:val="00A1711D"/>
    <w:rsid w:val="00A22C5F"/>
    <w:rsid w:val="00A46213"/>
    <w:rsid w:val="00A53FFB"/>
    <w:rsid w:val="00A5469D"/>
    <w:rsid w:val="00A553E8"/>
    <w:rsid w:val="00A6119D"/>
    <w:rsid w:val="00A618FD"/>
    <w:rsid w:val="00A67A02"/>
    <w:rsid w:val="00A7144A"/>
    <w:rsid w:val="00A714E2"/>
    <w:rsid w:val="00A72445"/>
    <w:rsid w:val="00A76368"/>
    <w:rsid w:val="00A77BA7"/>
    <w:rsid w:val="00A81576"/>
    <w:rsid w:val="00A820B3"/>
    <w:rsid w:val="00A82B0B"/>
    <w:rsid w:val="00A86DAE"/>
    <w:rsid w:val="00A90242"/>
    <w:rsid w:val="00A93E2A"/>
    <w:rsid w:val="00A94E97"/>
    <w:rsid w:val="00AA11F0"/>
    <w:rsid w:val="00AA3042"/>
    <w:rsid w:val="00AA304E"/>
    <w:rsid w:val="00AB0FEC"/>
    <w:rsid w:val="00AB1A6F"/>
    <w:rsid w:val="00AB47C1"/>
    <w:rsid w:val="00AB5DD6"/>
    <w:rsid w:val="00AB6630"/>
    <w:rsid w:val="00AC0FF0"/>
    <w:rsid w:val="00AC13EB"/>
    <w:rsid w:val="00AC1862"/>
    <w:rsid w:val="00AD056A"/>
    <w:rsid w:val="00AD235C"/>
    <w:rsid w:val="00AD239A"/>
    <w:rsid w:val="00AD7941"/>
    <w:rsid w:val="00AE0480"/>
    <w:rsid w:val="00AE1A0C"/>
    <w:rsid w:val="00AE5C49"/>
    <w:rsid w:val="00AE7320"/>
    <w:rsid w:val="00AF40F2"/>
    <w:rsid w:val="00AF553F"/>
    <w:rsid w:val="00B00C98"/>
    <w:rsid w:val="00B01BBA"/>
    <w:rsid w:val="00B02AFB"/>
    <w:rsid w:val="00B048C5"/>
    <w:rsid w:val="00B11822"/>
    <w:rsid w:val="00B1275D"/>
    <w:rsid w:val="00B1609D"/>
    <w:rsid w:val="00B20321"/>
    <w:rsid w:val="00B20D86"/>
    <w:rsid w:val="00B24D38"/>
    <w:rsid w:val="00B33797"/>
    <w:rsid w:val="00B359A5"/>
    <w:rsid w:val="00B401E2"/>
    <w:rsid w:val="00B40980"/>
    <w:rsid w:val="00B41CCC"/>
    <w:rsid w:val="00B45A3B"/>
    <w:rsid w:val="00B47D23"/>
    <w:rsid w:val="00B518B5"/>
    <w:rsid w:val="00B51DB5"/>
    <w:rsid w:val="00B554B5"/>
    <w:rsid w:val="00B571C2"/>
    <w:rsid w:val="00B62C1C"/>
    <w:rsid w:val="00B62DA4"/>
    <w:rsid w:val="00B62DBD"/>
    <w:rsid w:val="00B64128"/>
    <w:rsid w:val="00B76B60"/>
    <w:rsid w:val="00B86054"/>
    <w:rsid w:val="00B96D3A"/>
    <w:rsid w:val="00BA0639"/>
    <w:rsid w:val="00BA4A50"/>
    <w:rsid w:val="00BA7D8E"/>
    <w:rsid w:val="00BA7E84"/>
    <w:rsid w:val="00BB19A5"/>
    <w:rsid w:val="00BB444F"/>
    <w:rsid w:val="00BB58C2"/>
    <w:rsid w:val="00BB7475"/>
    <w:rsid w:val="00BC4A97"/>
    <w:rsid w:val="00BC6C3C"/>
    <w:rsid w:val="00BD41FE"/>
    <w:rsid w:val="00BD4EA6"/>
    <w:rsid w:val="00BD62E6"/>
    <w:rsid w:val="00BD6EB5"/>
    <w:rsid w:val="00BD7948"/>
    <w:rsid w:val="00BE079E"/>
    <w:rsid w:val="00BE205E"/>
    <w:rsid w:val="00BE555B"/>
    <w:rsid w:val="00BE7039"/>
    <w:rsid w:val="00BE799D"/>
    <w:rsid w:val="00BF289E"/>
    <w:rsid w:val="00BF78F9"/>
    <w:rsid w:val="00C00986"/>
    <w:rsid w:val="00C0098D"/>
    <w:rsid w:val="00C00FD2"/>
    <w:rsid w:val="00C02490"/>
    <w:rsid w:val="00C07B5A"/>
    <w:rsid w:val="00C13007"/>
    <w:rsid w:val="00C1461C"/>
    <w:rsid w:val="00C14BA5"/>
    <w:rsid w:val="00C1577B"/>
    <w:rsid w:val="00C16D62"/>
    <w:rsid w:val="00C17CA1"/>
    <w:rsid w:val="00C27C58"/>
    <w:rsid w:val="00C32519"/>
    <w:rsid w:val="00C331AA"/>
    <w:rsid w:val="00C402AB"/>
    <w:rsid w:val="00C40BF1"/>
    <w:rsid w:val="00C46363"/>
    <w:rsid w:val="00C46A00"/>
    <w:rsid w:val="00C4780C"/>
    <w:rsid w:val="00C479C4"/>
    <w:rsid w:val="00C47CB7"/>
    <w:rsid w:val="00C51F60"/>
    <w:rsid w:val="00C5330D"/>
    <w:rsid w:val="00C53A7B"/>
    <w:rsid w:val="00C56954"/>
    <w:rsid w:val="00C57EAD"/>
    <w:rsid w:val="00C60987"/>
    <w:rsid w:val="00C618D5"/>
    <w:rsid w:val="00C621C7"/>
    <w:rsid w:val="00C62246"/>
    <w:rsid w:val="00C6307B"/>
    <w:rsid w:val="00C675DA"/>
    <w:rsid w:val="00C71A31"/>
    <w:rsid w:val="00C763B7"/>
    <w:rsid w:val="00C81E7D"/>
    <w:rsid w:val="00C83EFE"/>
    <w:rsid w:val="00C843A0"/>
    <w:rsid w:val="00C84767"/>
    <w:rsid w:val="00C904FC"/>
    <w:rsid w:val="00C92519"/>
    <w:rsid w:val="00C9275F"/>
    <w:rsid w:val="00C93118"/>
    <w:rsid w:val="00CA042C"/>
    <w:rsid w:val="00CA1822"/>
    <w:rsid w:val="00CA431F"/>
    <w:rsid w:val="00CA67EE"/>
    <w:rsid w:val="00CB0482"/>
    <w:rsid w:val="00CB5490"/>
    <w:rsid w:val="00CC1B43"/>
    <w:rsid w:val="00CC5327"/>
    <w:rsid w:val="00CD0E63"/>
    <w:rsid w:val="00CE0748"/>
    <w:rsid w:val="00CE0B23"/>
    <w:rsid w:val="00CE2AD0"/>
    <w:rsid w:val="00CF32F3"/>
    <w:rsid w:val="00CF7D93"/>
    <w:rsid w:val="00D03428"/>
    <w:rsid w:val="00D06B9E"/>
    <w:rsid w:val="00D12A90"/>
    <w:rsid w:val="00D13CE7"/>
    <w:rsid w:val="00D14A1B"/>
    <w:rsid w:val="00D1533E"/>
    <w:rsid w:val="00D15363"/>
    <w:rsid w:val="00D15A9B"/>
    <w:rsid w:val="00D17415"/>
    <w:rsid w:val="00D17B45"/>
    <w:rsid w:val="00D240E9"/>
    <w:rsid w:val="00D26BFA"/>
    <w:rsid w:val="00D26C75"/>
    <w:rsid w:val="00D27D22"/>
    <w:rsid w:val="00D41760"/>
    <w:rsid w:val="00D5161F"/>
    <w:rsid w:val="00D51B19"/>
    <w:rsid w:val="00D51CE2"/>
    <w:rsid w:val="00D533E2"/>
    <w:rsid w:val="00D56AF9"/>
    <w:rsid w:val="00D61968"/>
    <w:rsid w:val="00D70222"/>
    <w:rsid w:val="00D707F0"/>
    <w:rsid w:val="00D719C4"/>
    <w:rsid w:val="00D8357B"/>
    <w:rsid w:val="00D87F5A"/>
    <w:rsid w:val="00D916A0"/>
    <w:rsid w:val="00D922D1"/>
    <w:rsid w:val="00D9708B"/>
    <w:rsid w:val="00DA0ECE"/>
    <w:rsid w:val="00DA1120"/>
    <w:rsid w:val="00DA23CE"/>
    <w:rsid w:val="00DA4980"/>
    <w:rsid w:val="00DA562C"/>
    <w:rsid w:val="00DA6D25"/>
    <w:rsid w:val="00DA76E1"/>
    <w:rsid w:val="00DB3EA0"/>
    <w:rsid w:val="00DB42AF"/>
    <w:rsid w:val="00DB4595"/>
    <w:rsid w:val="00DB45FF"/>
    <w:rsid w:val="00DB5C6E"/>
    <w:rsid w:val="00DC3377"/>
    <w:rsid w:val="00DC3AA1"/>
    <w:rsid w:val="00DD1042"/>
    <w:rsid w:val="00DD15AD"/>
    <w:rsid w:val="00DD52F3"/>
    <w:rsid w:val="00DD7DE8"/>
    <w:rsid w:val="00DE2A9E"/>
    <w:rsid w:val="00DE685E"/>
    <w:rsid w:val="00DF5188"/>
    <w:rsid w:val="00E0283B"/>
    <w:rsid w:val="00E053BE"/>
    <w:rsid w:val="00E05CB1"/>
    <w:rsid w:val="00E0651B"/>
    <w:rsid w:val="00E07892"/>
    <w:rsid w:val="00E131F0"/>
    <w:rsid w:val="00E1415D"/>
    <w:rsid w:val="00E14E15"/>
    <w:rsid w:val="00E173B9"/>
    <w:rsid w:val="00E20524"/>
    <w:rsid w:val="00E2351F"/>
    <w:rsid w:val="00E2376B"/>
    <w:rsid w:val="00E23E34"/>
    <w:rsid w:val="00E2477C"/>
    <w:rsid w:val="00E25B52"/>
    <w:rsid w:val="00E32BA0"/>
    <w:rsid w:val="00E35FE0"/>
    <w:rsid w:val="00E405EA"/>
    <w:rsid w:val="00E42454"/>
    <w:rsid w:val="00E42908"/>
    <w:rsid w:val="00E43077"/>
    <w:rsid w:val="00E44961"/>
    <w:rsid w:val="00E44971"/>
    <w:rsid w:val="00E44BA6"/>
    <w:rsid w:val="00E478CC"/>
    <w:rsid w:val="00E478DA"/>
    <w:rsid w:val="00E47CF8"/>
    <w:rsid w:val="00E50B5C"/>
    <w:rsid w:val="00E520EE"/>
    <w:rsid w:val="00E52F72"/>
    <w:rsid w:val="00E66E24"/>
    <w:rsid w:val="00E71ED4"/>
    <w:rsid w:val="00E7340B"/>
    <w:rsid w:val="00E77308"/>
    <w:rsid w:val="00E80C11"/>
    <w:rsid w:val="00E846C5"/>
    <w:rsid w:val="00E84B2A"/>
    <w:rsid w:val="00E85920"/>
    <w:rsid w:val="00E90800"/>
    <w:rsid w:val="00EA3D15"/>
    <w:rsid w:val="00EA3E90"/>
    <w:rsid w:val="00EA46B4"/>
    <w:rsid w:val="00EA46BB"/>
    <w:rsid w:val="00EA6165"/>
    <w:rsid w:val="00EB1990"/>
    <w:rsid w:val="00EB470A"/>
    <w:rsid w:val="00EB4720"/>
    <w:rsid w:val="00EB56C6"/>
    <w:rsid w:val="00EB7508"/>
    <w:rsid w:val="00EC5A18"/>
    <w:rsid w:val="00EC68B1"/>
    <w:rsid w:val="00ED553E"/>
    <w:rsid w:val="00ED6936"/>
    <w:rsid w:val="00ED6ACE"/>
    <w:rsid w:val="00ED6BE8"/>
    <w:rsid w:val="00EE292F"/>
    <w:rsid w:val="00EE2D55"/>
    <w:rsid w:val="00EE799B"/>
    <w:rsid w:val="00EF41F6"/>
    <w:rsid w:val="00EF57E9"/>
    <w:rsid w:val="00F00C6B"/>
    <w:rsid w:val="00F03872"/>
    <w:rsid w:val="00F03A1D"/>
    <w:rsid w:val="00F065BB"/>
    <w:rsid w:val="00F11893"/>
    <w:rsid w:val="00F24385"/>
    <w:rsid w:val="00F26B34"/>
    <w:rsid w:val="00F277D2"/>
    <w:rsid w:val="00F30020"/>
    <w:rsid w:val="00F30549"/>
    <w:rsid w:val="00F30862"/>
    <w:rsid w:val="00F329B3"/>
    <w:rsid w:val="00F35885"/>
    <w:rsid w:val="00F35BF8"/>
    <w:rsid w:val="00F376F2"/>
    <w:rsid w:val="00F37C8A"/>
    <w:rsid w:val="00F4145D"/>
    <w:rsid w:val="00F430B6"/>
    <w:rsid w:val="00F43F91"/>
    <w:rsid w:val="00F45DDE"/>
    <w:rsid w:val="00F46AE1"/>
    <w:rsid w:val="00F50484"/>
    <w:rsid w:val="00F5186E"/>
    <w:rsid w:val="00F56C06"/>
    <w:rsid w:val="00F61509"/>
    <w:rsid w:val="00F62ABD"/>
    <w:rsid w:val="00F6396F"/>
    <w:rsid w:val="00F63B94"/>
    <w:rsid w:val="00F63D9C"/>
    <w:rsid w:val="00F645EA"/>
    <w:rsid w:val="00F67030"/>
    <w:rsid w:val="00F717BA"/>
    <w:rsid w:val="00F72D2A"/>
    <w:rsid w:val="00F74A98"/>
    <w:rsid w:val="00F76C57"/>
    <w:rsid w:val="00F84ABF"/>
    <w:rsid w:val="00F957FB"/>
    <w:rsid w:val="00F95847"/>
    <w:rsid w:val="00FA05B4"/>
    <w:rsid w:val="00FA0BE6"/>
    <w:rsid w:val="00FA2DD4"/>
    <w:rsid w:val="00FA48E1"/>
    <w:rsid w:val="00FA7FC1"/>
    <w:rsid w:val="00FB065F"/>
    <w:rsid w:val="00FB0971"/>
    <w:rsid w:val="00FB147F"/>
    <w:rsid w:val="00FB17AE"/>
    <w:rsid w:val="00FB3842"/>
    <w:rsid w:val="00FB5118"/>
    <w:rsid w:val="00FB5935"/>
    <w:rsid w:val="00FB68DE"/>
    <w:rsid w:val="00FC75D2"/>
    <w:rsid w:val="00FD11C8"/>
    <w:rsid w:val="00FD5099"/>
    <w:rsid w:val="00FD5D7C"/>
    <w:rsid w:val="00FE0CB4"/>
    <w:rsid w:val="00FE74F0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6936"/>
    <w:pPr>
      <w:widowControl w:val="0"/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="Arial Unicode MS" w:hAnsi="Arial" w:cs="Arial"/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3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3295"/>
    <w:pPr>
      <w:widowControl w:val="0"/>
      <w:autoSpaceDE w:val="0"/>
    </w:pPr>
    <w:rPr>
      <w:rFonts w:eastAsia="Calibri"/>
      <w:sz w:val="24"/>
      <w:szCs w:val="24"/>
    </w:rPr>
  </w:style>
  <w:style w:type="paragraph" w:customStyle="1" w:styleId="11">
    <w:name w:val="Без интервала1"/>
    <w:rsid w:val="0072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header"/>
    <w:basedOn w:val="a"/>
    <w:link w:val="a4"/>
    <w:uiPriority w:val="99"/>
    <w:unhideWhenUsed/>
    <w:rsid w:val="00414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4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14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link w:val="a8"/>
    <w:qFormat/>
    <w:rsid w:val="008B6DAD"/>
    <w:pPr>
      <w:widowControl w:val="0"/>
      <w:suppressAutoHyphens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  <w:lang w:eastAsia="ru-RU"/>
    </w:rPr>
  </w:style>
  <w:style w:type="character" w:customStyle="1" w:styleId="a8">
    <w:name w:val="Название Знак"/>
    <w:basedOn w:val="a0"/>
    <w:link w:val="a7"/>
    <w:rsid w:val="008B6DAD"/>
    <w:rPr>
      <w:rFonts w:ascii="Times New Roman" w:eastAsia="Times New Roman" w:hAnsi="Times New Roman" w:cs="Times New Roman"/>
      <w:b/>
      <w:bCs/>
      <w:sz w:val="32"/>
      <w:szCs w:val="16"/>
      <w:lang w:eastAsia="ru-RU"/>
    </w:rPr>
  </w:style>
  <w:style w:type="paragraph" w:styleId="HTML">
    <w:name w:val="HTML Preformatted"/>
    <w:basedOn w:val="a"/>
    <w:link w:val="HTML0"/>
    <w:rsid w:val="00C14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C1461C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1461C"/>
    <w:pPr>
      <w:widowControl w:val="0"/>
      <w:suppressAutoHyphens w:val="0"/>
      <w:autoSpaceDE w:val="0"/>
      <w:autoSpaceDN w:val="0"/>
      <w:adjustRightInd w:val="0"/>
      <w:spacing w:line="319" w:lineRule="exact"/>
      <w:ind w:firstLine="713"/>
      <w:jc w:val="both"/>
    </w:pPr>
    <w:rPr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26A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26AD2"/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937FB5"/>
    <w:rPr>
      <w:rFonts w:ascii="Times New Roman" w:hAnsi="Times New Roman" w:cs="Times New Roman" w:hint="default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F56C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6C0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6C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C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6C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56C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6C0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D6936"/>
    <w:rPr>
      <w:rFonts w:ascii="Arial" w:eastAsia="Arial Unicode MS" w:hAnsi="Arial" w:cs="Arial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3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F717BA"/>
    <w:pPr>
      <w:ind w:left="720"/>
      <w:contextualSpacing/>
    </w:pPr>
  </w:style>
  <w:style w:type="character" w:styleId="af3">
    <w:name w:val="Hyperlink"/>
    <w:basedOn w:val="a0"/>
    <w:rsid w:val="00E2477C"/>
    <w:rPr>
      <w:color w:val="0066CC"/>
      <w:u w:val="single"/>
    </w:rPr>
  </w:style>
  <w:style w:type="character" w:customStyle="1" w:styleId="af4">
    <w:name w:val="Основной текст_"/>
    <w:basedOn w:val="a0"/>
    <w:link w:val="2"/>
    <w:rsid w:val="00E247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E247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ndara16pt3pt">
    <w:name w:val="Основной текст + Candara;16 pt;Интервал 3 pt"/>
    <w:basedOn w:val="af4"/>
    <w:rsid w:val="00E2477C"/>
    <w:rPr>
      <w:rFonts w:ascii="Candara" w:eastAsia="Candara" w:hAnsi="Candara" w:cs="Candara"/>
      <w:color w:val="000000"/>
      <w:spacing w:val="7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pt10">
    <w:name w:val="Основной текст + 7 pt;Полужирный;Масштаб 10%"/>
    <w:basedOn w:val="af4"/>
    <w:rsid w:val="00E2477C"/>
    <w:rPr>
      <w:rFonts w:ascii="Times New Roman" w:eastAsia="Times New Roman" w:hAnsi="Times New Roman" w:cs="Times New Roman"/>
      <w:b/>
      <w:bCs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4"/>
    <w:rsid w:val="00E247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4"/>
    <w:rsid w:val="00E2477C"/>
    <w:pPr>
      <w:widowControl w:val="0"/>
      <w:shd w:val="clear" w:color="auto" w:fill="FFFFFF"/>
      <w:suppressAutoHyphens w:val="0"/>
      <w:spacing w:before="240" w:after="660" w:line="0" w:lineRule="atLeast"/>
      <w:jc w:val="both"/>
    </w:pPr>
    <w:rPr>
      <w:szCs w:val="28"/>
      <w:lang w:eastAsia="en-US"/>
    </w:rPr>
  </w:style>
  <w:style w:type="paragraph" w:customStyle="1" w:styleId="21">
    <w:name w:val="Заголовок №2"/>
    <w:basedOn w:val="a"/>
    <w:link w:val="20"/>
    <w:rsid w:val="00E2477C"/>
    <w:pPr>
      <w:widowControl w:val="0"/>
      <w:shd w:val="clear" w:color="auto" w:fill="FFFFFF"/>
      <w:suppressAutoHyphens w:val="0"/>
      <w:spacing w:before="300" w:after="360" w:line="0" w:lineRule="atLeast"/>
      <w:ind w:hanging="1440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rialNarrow">
    <w:name w:val="Колонтитул + Arial Narrow"/>
    <w:basedOn w:val="a0"/>
    <w:uiPriority w:val="99"/>
    <w:rsid w:val="00DA562C"/>
    <w:rPr>
      <w:rFonts w:ascii="Arial Narrow" w:hAnsi="Arial Narrow" w:cs="Arial Narrow"/>
      <w:sz w:val="26"/>
      <w:szCs w:val="26"/>
      <w:u w:val="none"/>
    </w:rPr>
  </w:style>
  <w:style w:type="paragraph" w:styleId="af5">
    <w:name w:val="Normal (Web)"/>
    <w:basedOn w:val="a"/>
    <w:uiPriority w:val="99"/>
    <w:semiHidden/>
    <w:unhideWhenUsed/>
    <w:rsid w:val="00D240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pt">
    <w:name w:val="Основной текст + Курсив;Интервал 1 pt"/>
    <w:basedOn w:val="af4"/>
    <w:rsid w:val="00C46363"/>
    <w:rPr>
      <w:b w:val="0"/>
      <w:bCs w:val="0"/>
      <w:i/>
      <w:iCs/>
      <w:smallCaps w:val="0"/>
      <w:strike w:val="0"/>
      <w:spacing w:val="20"/>
      <w:sz w:val="26"/>
      <w:szCs w:val="26"/>
    </w:rPr>
  </w:style>
  <w:style w:type="character" w:styleId="af6">
    <w:name w:val="Emphasis"/>
    <w:basedOn w:val="a0"/>
    <w:uiPriority w:val="20"/>
    <w:qFormat/>
    <w:rsid w:val="00D15A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sionat-solnechn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4EBB-C2F8-44D1-BB56-48CB41E6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Инспектор_ОК</dc:creator>
  <cp:lastModifiedBy>медведева-ав</cp:lastModifiedBy>
  <cp:revision>14</cp:revision>
  <cp:lastPrinted>2022-06-22T10:16:00Z</cp:lastPrinted>
  <dcterms:created xsi:type="dcterms:W3CDTF">2022-12-15T13:06:00Z</dcterms:created>
  <dcterms:modified xsi:type="dcterms:W3CDTF">2023-04-27T04:56:00Z</dcterms:modified>
</cp:coreProperties>
</file>